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6A" w:rsidRDefault="00884C61">
      <w:pPr>
        <w:spacing w:before="99"/>
        <w:ind w:left="10470"/>
      </w:pPr>
      <w:r>
        <w:rPr>
          <w:noProof/>
          <w:lang w:val="en-GB" w:eastAsia="en-GB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posOffset>7705725</wp:posOffset>
            </wp:positionH>
            <wp:positionV relativeFrom="paragraph">
              <wp:posOffset>-12700</wp:posOffset>
            </wp:positionV>
            <wp:extent cx="1847850" cy="733425"/>
            <wp:effectExtent l="19050" t="0" r="0" b="0"/>
            <wp:wrapSquare wrapText="bothSides"/>
            <wp:docPr id="7" name="6C19121D-879E-4D54-8037-3825CE3B0115" descr="cid:image004.jpg@01D1CE3A.453A7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19121D-879E-4D54-8037-3825CE3B0115" descr="cid:image004.jpg@01D1CE3A.453A78E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96A" w:rsidRDefault="0054596A">
      <w:pPr>
        <w:spacing w:before="8" w:line="180" w:lineRule="exact"/>
        <w:rPr>
          <w:sz w:val="19"/>
          <w:szCs w:val="19"/>
        </w:rPr>
      </w:pPr>
    </w:p>
    <w:p w:rsidR="0054596A" w:rsidRDefault="0054596A">
      <w:pPr>
        <w:spacing w:line="200" w:lineRule="exact"/>
        <w:sectPr w:rsidR="0054596A">
          <w:type w:val="continuous"/>
          <w:pgSz w:w="16860" w:h="11940" w:orient="landscape"/>
          <w:pgMar w:top="20" w:right="700" w:bottom="0" w:left="600" w:header="720" w:footer="720" w:gutter="0"/>
          <w:cols w:space="720"/>
        </w:sectPr>
      </w:pPr>
    </w:p>
    <w:p w:rsidR="0054596A" w:rsidRDefault="009C66E1">
      <w:pPr>
        <w:spacing w:before="16"/>
        <w:ind w:left="10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PER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SON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TI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(P</w:t>
      </w:r>
      <w:r>
        <w:rPr>
          <w:rFonts w:ascii="Calibri" w:eastAsia="Calibri" w:hAnsi="Calibri" w:cs="Calibri"/>
          <w:spacing w:val="-1"/>
          <w:sz w:val="18"/>
          <w:szCs w:val="18"/>
        </w:rPr>
        <w:t>le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ple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LO</w:t>
      </w:r>
      <w:r>
        <w:rPr>
          <w:rFonts w:ascii="Calibri" w:eastAsia="Calibri" w:hAnsi="Calibri" w:cs="Calibri"/>
          <w:sz w:val="18"/>
          <w:szCs w:val="18"/>
        </w:rPr>
        <w:t>CK C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TA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)</w:t>
      </w:r>
    </w:p>
    <w:p w:rsidR="0054596A" w:rsidRDefault="0054596A">
      <w:pPr>
        <w:spacing w:before="10" w:line="220" w:lineRule="exact"/>
        <w:rPr>
          <w:sz w:val="22"/>
          <w:szCs w:val="22"/>
        </w:rPr>
      </w:pPr>
    </w:p>
    <w:p w:rsidR="0054596A" w:rsidRDefault="009C66E1">
      <w:pPr>
        <w:tabs>
          <w:tab w:val="left" w:pos="5380"/>
        </w:tabs>
        <w:ind w:left="216" w:right="-4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pacing w:val="-1"/>
          <w:sz w:val="18"/>
          <w:szCs w:val="18"/>
        </w:rPr>
        <w:t>Fi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 xml:space="preserve">st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 xml:space="preserve">ame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  <w:u w:val="single" w:color="000000"/>
        </w:rPr>
        <w:tab/>
      </w:r>
    </w:p>
    <w:p w:rsidR="0054596A" w:rsidRDefault="009C66E1">
      <w:pPr>
        <w:spacing w:before="3" w:line="100" w:lineRule="exact"/>
        <w:rPr>
          <w:sz w:val="11"/>
          <w:szCs w:val="11"/>
        </w:rPr>
      </w:pPr>
      <w:r>
        <w:br w:type="column"/>
      </w:r>
    </w:p>
    <w:p w:rsidR="0054596A" w:rsidRDefault="0054596A">
      <w:pPr>
        <w:spacing w:line="200" w:lineRule="exact"/>
      </w:pPr>
    </w:p>
    <w:p w:rsidR="0054596A" w:rsidRDefault="0054596A">
      <w:pPr>
        <w:spacing w:line="200" w:lineRule="exact"/>
      </w:pPr>
    </w:p>
    <w:p w:rsidR="0054596A" w:rsidRDefault="00E60542">
      <w:pPr>
        <w:tabs>
          <w:tab w:val="left" w:pos="5460"/>
        </w:tabs>
        <w:ind w:right="-47"/>
        <w:rPr>
          <w:rFonts w:ascii="Calibri" w:eastAsia="Calibri" w:hAnsi="Calibri" w:cs="Calibri"/>
          <w:sz w:val="18"/>
          <w:szCs w:val="18"/>
        </w:rPr>
      </w:pPr>
      <w:r w:rsidRPr="00E60542">
        <w:pict>
          <v:group id="_x0000_s1040" style="position:absolute;margin-left:362.7pt;margin-top:50.35pt;width:240.8pt;height:0;z-index:-251658752;mso-position-horizontal-relative:page" coordorigin="7254,1007" coordsize="4816,0">
            <v:shape id="_x0000_s1041" style="position:absolute;left:7254;top:1007;width:4816;height:0" coordorigin="7254,1007" coordsize="4816,0" path="m7254,1007r4816,e" filled="f" strokeweight=".35369mm">
              <v:path arrowok="t"/>
            </v:shape>
            <w10:wrap anchorx="page"/>
          </v:group>
        </w:pict>
      </w:r>
      <w:r w:rsidR="009C66E1">
        <w:rPr>
          <w:rFonts w:ascii="Calibri" w:eastAsia="Calibri" w:hAnsi="Calibri" w:cs="Calibri"/>
          <w:b/>
          <w:spacing w:val="-1"/>
          <w:sz w:val="18"/>
          <w:szCs w:val="18"/>
        </w:rPr>
        <w:t>Ho</w:t>
      </w:r>
      <w:r w:rsidR="009C66E1">
        <w:rPr>
          <w:rFonts w:ascii="Calibri" w:eastAsia="Calibri" w:hAnsi="Calibri" w:cs="Calibri"/>
          <w:b/>
          <w:sz w:val="18"/>
          <w:szCs w:val="18"/>
        </w:rPr>
        <w:t>s</w:t>
      </w:r>
      <w:r w:rsidR="009C66E1">
        <w:rPr>
          <w:rFonts w:ascii="Calibri" w:eastAsia="Calibri" w:hAnsi="Calibri" w:cs="Calibri"/>
          <w:b/>
          <w:spacing w:val="-1"/>
          <w:sz w:val="18"/>
          <w:szCs w:val="18"/>
        </w:rPr>
        <w:t>pi</w:t>
      </w:r>
      <w:r w:rsidR="009C66E1">
        <w:rPr>
          <w:rFonts w:ascii="Calibri" w:eastAsia="Calibri" w:hAnsi="Calibri" w:cs="Calibri"/>
          <w:b/>
          <w:sz w:val="18"/>
          <w:szCs w:val="18"/>
        </w:rPr>
        <w:t>ta</w:t>
      </w:r>
      <w:r w:rsidR="009C66E1">
        <w:rPr>
          <w:rFonts w:ascii="Calibri" w:eastAsia="Calibri" w:hAnsi="Calibri" w:cs="Calibri"/>
          <w:b/>
          <w:spacing w:val="-1"/>
          <w:sz w:val="18"/>
          <w:szCs w:val="18"/>
        </w:rPr>
        <w:t>l</w:t>
      </w:r>
      <w:r w:rsidR="009C66E1">
        <w:rPr>
          <w:rFonts w:ascii="Calibri" w:eastAsia="Calibri" w:hAnsi="Calibri" w:cs="Calibri"/>
          <w:b/>
          <w:sz w:val="18"/>
          <w:szCs w:val="18"/>
        </w:rPr>
        <w:t>/ T</w:t>
      </w:r>
      <w:r w:rsidR="009C66E1"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 w:rsidR="009C66E1">
        <w:rPr>
          <w:rFonts w:ascii="Calibri" w:eastAsia="Calibri" w:hAnsi="Calibri" w:cs="Calibri"/>
          <w:b/>
          <w:spacing w:val="-1"/>
          <w:sz w:val="18"/>
          <w:szCs w:val="18"/>
        </w:rPr>
        <w:t>u</w:t>
      </w:r>
      <w:r w:rsidR="009C66E1">
        <w:rPr>
          <w:rFonts w:ascii="Calibri" w:eastAsia="Calibri" w:hAnsi="Calibri" w:cs="Calibri"/>
          <w:b/>
          <w:sz w:val="18"/>
          <w:szCs w:val="18"/>
        </w:rPr>
        <w:t xml:space="preserve">st  </w:t>
      </w:r>
      <w:r w:rsidR="009C66E1">
        <w:rPr>
          <w:rFonts w:ascii="Calibri" w:eastAsia="Calibri" w:hAnsi="Calibri" w:cs="Calibri"/>
          <w:b/>
          <w:sz w:val="18"/>
          <w:szCs w:val="18"/>
          <w:u w:val="thick" w:color="000000"/>
        </w:rPr>
        <w:t xml:space="preserve"> </w:t>
      </w:r>
      <w:r w:rsidR="009C66E1">
        <w:rPr>
          <w:rFonts w:ascii="Calibri" w:eastAsia="Calibri" w:hAnsi="Calibri" w:cs="Calibri"/>
          <w:b/>
          <w:sz w:val="18"/>
          <w:szCs w:val="18"/>
          <w:u w:val="thick" w:color="000000"/>
        </w:rPr>
        <w:tab/>
      </w:r>
    </w:p>
    <w:p w:rsidR="0054596A" w:rsidRDefault="009C66E1">
      <w:pPr>
        <w:spacing w:before="53"/>
        <w:ind w:right="1026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z w:val="15"/>
          <w:szCs w:val="15"/>
        </w:rPr>
        <w:t>707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H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gh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4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 xml:space="preserve">oad </w:t>
      </w:r>
      <w:r>
        <w:rPr>
          <w:rFonts w:ascii="Arial" w:eastAsia="Arial" w:hAnsi="Arial" w:cs="Arial"/>
          <w:color w:val="B8B8B8"/>
          <w:sz w:val="15"/>
          <w:szCs w:val="15"/>
        </w:rPr>
        <w:t>|</w:t>
      </w:r>
      <w:r>
        <w:rPr>
          <w:rFonts w:ascii="Arial" w:eastAsia="Arial" w:hAnsi="Arial" w:cs="Arial"/>
          <w:color w:val="B8B8B8"/>
          <w:spacing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sz w:val="15"/>
          <w:szCs w:val="15"/>
        </w:rPr>
        <w:t>F</w:t>
      </w:r>
      <w:r>
        <w:rPr>
          <w:rFonts w:ascii="Arial" w:eastAsia="Arial" w:hAnsi="Arial" w:cs="Arial"/>
          <w:color w:val="000000"/>
          <w:sz w:val="15"/>
          <w:szCs w:val="15"/>
        </w:rPr>
        <w:t>i</w:t>
      </w:r>
      <w:r>
        <w:rPr>
          <w:rFonts w:ascii="Arial" w:eastAsia="Arial" w:hAnsi="Arial" w:cs="Arial"/>
          <w:color w:val="000000"/>
          <w:spacing w:val="-2"/>
          <w:sz w:val="15"/>
          <w:szCs w:val="15"/>
        </w:rPr>
        <w:t>n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eastAsia="Arial" w:hAnsi="Arial" w:cs="Arial"/>
          <w:color w:val="000000"/>
          <w:sz w:val="15"/>
          <w:szCs w:val="15"/>
        </w:rPr>
        <w:t>h</w:t>
      </w:r>
      <w:r>
        <w:rPr>
          <w:rFonts w:ascii="Arial" w:eastAsia="Arial" w:hAnsi="Arial" w:cs="Arial"/>
          <w:color w:val="000000"/>
          <w:spacing w:val="-2"/>
          <w:sz w:val="15"/>
          <w:szCs w:val="15"/>
        </w:rPr>
        <w:t>l</w:t>
      </w:r>
      <w:r>
        <w:rPr>
          <w:rFonts w:ascii="Arial" w:eastAsia="Arial" w:hAnsi="Arial" w:cs="Arial"/>
          <w:color w:val="000000"/>
          <w:sz w:val="15"/>
          <w:szCs w:val="15"/>
        </w:rPr>
        <w:t>ey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5"/>
          <w:szCs w:val="15"/>
        </w:rPr>
        <w:t>H</w:t>
      </w:r>
      <w:r>
        <w:rPr>
          <w:rFonts w:ascii="Arial" w:eastAsia="Arial" w:hAnsi="Arial" w:cs="Arial"/>
          <w:color w:val="000000"/>
          <w:sz w:val="15"/>
          <w:szCs w:val="15"/>
        </w:rPr>
        <w:t>o</w:t>
      </w:r>
      <w:r>
        <w:rPr>
          <w:rFonts w:ascii="Arial" w:eastAsia="Arial" w:hAnsi="Arial" w:cs="Arial"/>
          <w:color w:val="000000"/>
          <w:spacing w:val="-3"/>
          <w:sz w:val="15"/>
          <w:szCs w:val="15"/>
        </w:rPr>
        <w:t>u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eastAsia="Arial" w:hAnsi="Arial" w:cs="Arial"/>
          <w:color w:val="000000"/>
          <w:sz w:val="15"/>
          <w:szCs w:val="15"/>
        </w:rPr>
        <w:t>e</w:t>
      </w:r>
      <w:r>
        <w:rPr>
          <w:rFonts w:ascii="Arial" w:eastAsia="Arial" w:hAnsi="Arial" w:cs="Arial"/>
          <w:color w:val="00000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B8B8B8"/>
          <w:w w:val="101"/>
          <w:sz w:val="15"/>
          <w:szCs w:val="15"/>
        </w:rPr>
        <w:t xml:space="preserve">| </w:t>
      </w:r>
      <w:proofErr w:type="spellStart"/>
      <w:r>
        <w:rPr>
          <w:rFonts w:ascii="Arial" w:eastAsia="Arial" w:hAnsi="Arial" w:cs="Arial"/>
          <w:color w:val="000000"/>
          <w:spacing w:val="-1"/>
          <w:sz w:val="15"/>
          <w:szCs w:val="15"/>
        </w:rPr>
        <w:t>F</w:t>
      </w:r>
      <w:r>
        <w:rPr>
          <w:rFonts w:ascii="Arial" w:eastAsia="Arial" w:hAnsi="Arial" w:cs="Arial"/>
          <w:color w:val="000000"/>
          <w:sz w:val="15"/>
          <w:szCs w:val="15"/>
        </w:rPr>
        <w:t>in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eastAsia="Arial" w:hAnsi="Arial" w:cs="Arial"/>
          <w:color w:val="000000"/>
          <w:sz w:val="15"/>
          <w:szCs w:val="15"/>
        </w:rPr>
        <w:t>h</w:t>
      </w:r>
      <w:r>
        <w:rPr>
          <w:rFonts w:ascii="Arial" w:eastAsia="Arial" w:hAnsi="Arial" w:cs="Arial"/>
          <w:color w:val="000000"/>
          <w:spacing w:val="-2"/>
          <w:sz w:val="15"/>
          <w:szCs w:val="15"/>
        </w:rPr>
        <w:t>l</w:t>
      </w:r>
      <w:r>
        <w:rPr>
          <w:rFonts w:ascii="Arial" w:eastAsia="Arial" w:hAnsi="Arial" w:cs="Arial"/>
          <w:color w:val="000000"/>
          <w:sz w:val="15"/>
          <w:szCs w:val="15"/>
        </w:rPr>
        <w:t>ey</w:t>
      </w:r>
      <w:proofErr w:type="spellEnd"/>
      <w:r>
        <w:rPr>
          <w:rFonts w:ascii="Arial" w:eastAsia="Arial" w:hAnsi="Arial" w:cs="Arial"/>
          <w:color w:val="00000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B8B8B8"/>
          <w:sz w:val="15"/>
          <w:szCs w:val="15"/>
        </w:rPr>
        <w:t>|</w:t>
      </w:r>
      <w:r>
        <w:rPr>
          <w:rFonts w:ascii="Arial" w:eastAsia="Arial" w:hAnsi="Arial" w:cs="Arial"/>
          <w:color w:val="B8B8B8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z w:val="15"/>
          <w:szCs w:val="15"/>
        </w:rPr>
        <w:t>Lond</w:t>
      </w:r>
      <w:r>
        <w:rPr>
          <w:rFonts w:ascii="Arial" w:eastAsia="Arial" w:hAnsi="Arial" w:cs="Arial"/>
          <w:color w:val="00000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000000"/>
          <w:sz w:val="15"/>
          <w:szCs w:val="15"/>
        </w:rPr>
        <w:t>n</w:t>
      </w:r>
      <w:r>
        <w:rPr>
          <w:rFonts w:ascii="Arial" w:eastAsia="Arial" w:hAnsi="Arial" w:cs="Arial"/>
          <w:color w:val="00000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B8B8B8"/>
          <w:sz w:val="15"/>
          <w:szCs w:val="15"/>
        </w:rPr>
        <w:t>|</w:t>
      </w:r>
      <w:r>
        <w:rPr>
          <w:rFonts w:ascii="Arial" w:eastAsia="Arial" w:hAnsi="Arial" w:cs="Arial"/>
          <w:color w:val="B8B8B8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5"/>
          <w:szCs w:val="15"/>
        </w:rPr>
        <w:t>N</w:t>
      </w:r>
      <w:r>
        <w:rPr>
          <w:rFonts w:ascii="Arial" w:eastAsia="Arial" w:hAnsi="Arial" w:cs="Arial"/>
          <w:color w:val="000000"/>
          <w:sz w:val="15"/>
          <w:szCs w:val="15"/>
        </w:rPr>
        <w:t>12</w:t>
      </w:r>
      <w:r>
        <w:rPr>
          <w:rFonts w:ascii="Arial" w:eastAsia="Arial" w:hAnsi="Arial" w:cs="Arial"/>
          <w:color w:val="00000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z w:val="15"/>
          <w:szCs w:val="15"/>
        </w:rPr>
        <w:t>0BT</w:t>
      </w:r>
    </w:p>
    <w:p w:rsidR="0054596A" w:rsidRDefault="009C66E1">
      <w:pPr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el: 0208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4</w:t>
      </w:r>
      <w:r>
        <w:rPr>
          <w:rFonts w:ascii="Arial" w:eastAsia="Arial" w:hAnsi="Arial" w:cs="Arial"/>
          <w:spacing w:val="-3"/>
          <w:sz w:val="15"/>
          <w:szCs w:val="15"/>
        </w:rPr>
        <w:t>4</w:t>
      </w:r>
      <w:r>
        <w:rPr>
          <w:rFonts w:ascii="Arial" w:eastAsia="Arial" w:hAnsi="Arial" w:cs="Arial"/>
          <w:sz w:val="15"/>
          <w:szCs w:val="15"/>
        </w:rPr>
        <w:t>5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4102</w:t>
      </w:r>
      <w:r>
        <w:rPr>
          <w:rFonts w:ascii="Arial" w:eastAsia="Arial" w:hAnsi="Arial" w:cs="Arial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B8B8B8"/>
          <w:sz w:val="15"/>
          <w:szCs w:val="15"/>
        </w:rPr>
        <w:t>|</w:t>
      </w:r>
      <w:r>
        <w:rPr>
          <w:rFonts w:ascii="Arial" w:eastAsia="Arial" w:hAnsi="Arial" w:cs="Arial"/>
          <w:color w:val="B8B8B8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5"/>
          <w:szCs w:val="15"/>
        </w:rPr>
        <w:t>M</w:t>
      </w:r>
      <w:r>
        <w:rPr>
          <w:rFonts w:ascii="Arial" w:eastAsia="Arial" w:hAnsi="Arial" w:cs="Arial"/>
          <w:color w:val="000000"/>
          <w:sz w:val="15"/>
          <w:szCs w:val="15"/>
        </w:rPr>
        <w:t>obil</w:t>
      </w:r>
      <w:r>
        <w:rPr>
          <w:rFonts w:ascii="Arial" w:eastAsia="Arial" w:hAnsi="Arial" w:cs="Arial"/>
          <w:color w:val="000000"/>
          <w:spacing w:val="-3"/>
          <w:sz w:val="15"/>
          <w:szCs w:val="15"/>
        </w:rPr>
        <w:t>e</w:t>
      </w:r>
      <w:r>
        <w:rPr>
          <w:rFonts w:ascii="Arial" w:eastAsia="Arial" w:hAnsi="Arial" w:cs="Arial"/>
          <w:color w:val="000000"/>
          <w:sz w:val="15"/>
          <w:szCs w:val="15"/>
        </w:rPr>
        <w:t>: 074</w:t>
      </w:r>
      <w:r>
        <w:rPr>
          <w:rFonts w:ascii="Arial" w:eastAsia="Arial" w:hAnsi="Arial" w:cs="Arial"/>
          <w:color w:val="000000"/>
          <w:spacing w:val="-3"/>
          <w:sz w:val="15"/>
          <w:szCs w:val="15"/>
        </w:rPr>
        <w:t>8</w:t>
      </w:r>
      <w:r>
        <w:rPr>
          <w:rFonts w:ascii="Arial" w:eastAsia="Arial" w:hAnsi="Arial" w:cs="Arial"/>
          <w:color w:val="000000"/>
          <w:sz w:val="15"/>
          <w:szCs w:val="15"/>
        </w:rPr>
        <w:t>1</w:t>
      </w:r>
    </w:p>
    <w:p w:rsidR="0054596A" w:rsidRDefault="009C66E1">
      <w:pPr>
        <w:spacing w:before="5" w:line="160" w:lineRule="exact"/>
        <w:rPr>
          <w:rFonts w:ascii="Arial" w:eastAsia="Arial" w:hAnsi="Arial" w:cs="Arial"/>
          <w:sz w:val="15"/>
          <w:szCs w:val="15"/>
        </w:rPr>
        <w:sectPr w:rsidR="0054596A">
          <w:type w:val="continuous"/>
          <w:pgSz w:w="16860" w:h="11940" w:orient="landscape"/>
          <w:pgMar w:top="20" w:right="700" w:bottom="0" w:left="600" w:header="720" w:footer="720" w:gutter="0"/>
          <w:cols w:num="3" w:space="720" w:equalWidth="0">
            <w:col w:w="5382" w:space="580"/>
            <w:col w:w="5461" w:space="828"/>
            <w:col w:w="3309"/>
          </w:cols>
        </w:sectPr>
      </w:pPr>
      <w:r>
        <w:rPr>
          <w:rFonts w:ascii="Arial" w:eastAsia="Arial" w:hAnsi="Arial" w:cs="Arial"/>
          <w:position w:val="-1"/>
          <w:sz w:val="15"/>
          <w:szCs w:val="15"/>
        </w:rPr>
        <w:t>477</w:t>
      </w:r>
      <w:r>
        <w:rPr>
          <w:rFonts w:ascii="Arial" w:eastAsia="Arial" w:hAnsi="Arial" w:cs="Arial"/>
          <w:spacing w:val="-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397</w:t>
      </w:r>
    </w:p>
    <w:p w:rsidR="0054596A" w:rsidRDefault="0054596A">
      <w:pPr>
        <w:spacing w:before="6" w:line="140" w:lineRule="exact"/>
        <w:rPr>
          <w:sz w:val="14"/>
          <w:szCs w:val="14"/>
        </w:rPr>
        <w:sectPr w:rsidR="0054596A">
          <w:type w:val="continuous"/>
          <w:pgSz w:w="16860" w:h="11940" w:orient="landscape"/>
          <w:pgMar w:top="20" w:right="700" w:bottom="0" w:left="600" w:header="720" w:footer="720" w:gutter="0"/>
          <w:cols w:space="720"/>
        </w:sectPr>
      </w:pPr>
    </w:p>
    <w:p w:rsidR="0054596A" w:rsidRDefault="009C66E1">
      <w:pPr>
        <w:tabs>
          <w:tab w:val="left" w:pos="5380"/>
        </w:tabs>
        <w:spacing w:before="23" w:line="200" w:lineRule="exact"/>
        <w:ind w:left="216" w:right="-4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pacing w:val="-1"/>
          <w:sz w:val="18"/>
          <w:szCs w:val="18"/>
        </w:rPr>
        <w:lastRenderedPageBreak/>
        <w:t>Su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 xml:space="preserve">ame     </w:t>
      </w:r>
      <w:r>
        <w:rPr>
          <w:rFonts w:ascii="Calibri" w:eastAsia="Calibri" w:hAnsi="Calibri" w:cs="Calibri"/>
          <w:b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  <w:u w:val="single" w:color="000000"/>
        </w:rPr>
        <w:tab/>
      </w:r>
    </w:p>
    <w:p w:rsidR="0054596A" w:rsidRDefault="009C66E1">
      <w:pPr>
        <w:tabs>
          <w:tab w:val="left" w:pos="5460"/>
        </w:tabs>
        <w:spacing w:before="23" w:line="200" w:lineRule="exact"/>
        <w:rPr>
          <w:rFonts w:ascii="Calibri" w:eastAsia="Calibri" w:hAnsi="Calibri" w:cs="Calibri"/>
          <w:sz w:val="18"/>
          <w:szCs w:val="18"/>
        </w:rPr>
        <w:sectPr w:rsidR="0054596A">
          <w:type w:val="continuous"/>
          <w:pgSz w:w="16860" w:h="11940" w:orient="landscape"/>
          <w:pgMar w:top="20" w:right="700" w:bottom="0" w:left="600" w:header="720" w:footer="720" w:gutter="0"/>
          <w:cols w:num="2" w:space="720" w:equalWidth="0">
            <w:col w:w="5382" w:space="580"/>
            <w:col w:w="9598"/>
          </w:cols>
        </w:sectPr>
      </w:pPr>
      <w:r>
        <w:br w:type="column"/>
      </w:r>
      <w:r>
        <w:rPr>
          <w:rFonts w:ascii="Calibri" w:eastAsia="Calibri" w:hAnsi="Calibri" w:cs="Calibri"/>
          <w:b/>
          <w:spacing w:val="-1"/>
          <w:sz w:val="18"/>
          <w:szCs w:val="18"/>
        </w:rPr>
        <w:lastRenderedPageBreak/>
        <w:t>Add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 xml:space="preserve">ess </w:t>
      </w:r>
      <w:r>
        <w:rPr>
          <w:rFonts w:ascii="Calibri" w:eastAsia="Calibri" w:hAnsi="Calibri" w:cs="Calibri"/>
          <w:b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  <w:u w:val="thick" w:color="000000"/>
        </w:rPr>
        <w:tab/>
      </w:r>
    </w:p>
    <w:p w:rsidR="0054596A" w:rsidRDefault="0054596A">
      <w:pPr>
        <w:spacing w:before="1" w:line="160" w:lineRule="exact"/>
        <w:rPr>
          <w:sz w:val="16"/>
          <w:szCs w:val="16"/>
        </w:rPr>
      </w:pPr>
    </w:p>
    <w:p w:rsidR="0054596A" w:rsidRDefault="009C66E1">
      <w:pPr>
        <w:tabs>
          <w:tab w:val="left" w:pos="5380"/>
        </w:tabs>
        <w:spacing w:before="23"/>
        <w:ind w:left="21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Job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sz w:val="18"/>
          <w:szCs w:val="18"/>
        </w:rPr>
        <w:t xml:space="preserve">e/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Gr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 xml:space="preserve">e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  <w:u w:val="thick" w:color="000000"/>
        </w:rPr>
        <w:tab/>
      </w:r>
    </w:p>
    <w:p w:rsidR="0054596A" w:rsidRDefault="0054596A">
      <w:pPr>
        <w:spacing w:before="8" w:line="160" w:lineRule="exact"/>
        <w:rPr>
          <w:sz w:val="16"/>
          <w:szCs w:val="16"/>
        </w:rPr>
      </w:pPr>
    </w:p>
    <w:p w:rsidR="0054596A" w:rsidRDefault="009C66E1">
      <w:pPr>
        <w:spacing w:line="380" w:lineRule="exact"/>
        <w:ind w:left="252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T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ME</w:t>
      </w:r>
      <w:r>
        <w:rPr>
          <w:rFonts w:ascii="Calibri" w:eastAsia="Calibri" w:hAnsi="Calibri" w:cs="Calibri"/>
          <w:spacing w:val="1"/>
          <w:sz w:val="32"/>
          <w:szCs w:val="32"/>
        </w:rPr>
        <w:t>SH</w:t>
      </w:r>
      <w:r>
        <w:rPr>
          <w:rFonts w:ascii="Calibri" w:eastAsia="Calibri" w:hAnsi="Calibri" w:cs="Calibri"/>
          <w:sz w:val="32"/>
          <w:szCs w:val="32"/>
        </w:rPr>
        <w:t>EET</w:t>
      </w: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8"/>
        <w:gridCol w:w="1444"/>
        <w:gridCol w:w="1144"/>
        <w:gridCol w:w="1198"/>
        <w:gridCol w:w="1190"/>
        <w:gridCol w:w="1151"/>
        <w:gridCol w:w="888"/>
        <w:gridCol w:w="1499"/>
        <w:gridCol w:w="1862"/>
        <w:gridCol w:w="1844"/>
        <w:gridCol w:w="1811"/>
      </w:tblGrid>
      <w:tr w:rsidR="0054596A">
        <w:trPr>
          <w:trHeight w:hRule="exact" w:val="492"/>
        </w:trPr>
        <w:tc>
          <w:tcPr>
            <w:tcW w:w="1108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6" w:space="0" w:color="808080"/>
            </w:tcBorders>
          </w:tcPr>
          <w:p w:rsidR="0054596A" w:rsidRDefault="009C66E1">
            <w:pPr>
              <w:spacing w:before="10"/>
              <w:ind w:left="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ay</w:t>
            </w:r>
          </w:p>
        </w:tc>
        <w:tc>
          <w:tcPr>
            <w:tcW w:w="1444" w:type="dxa"/>
            <w:tcBorders>
              <w:top w:val="nil"/>
              <w:left w:val="single" w:sz="6" w:space="0" w:color="808080"/>
              <w:bottom w:val="single" w:sz="12" w:space="0" w:color="000000"/>
              <w:right w:val="single" w:sz="12" w:space="0" w:color="000000"/>
            </w:tcBorders>
          </w:tcPr>
          <w:p w:rsidR="0054596A" w:rsidRDefault="009C66E1">
            <w:pPr>
              <w:spacing w:before="10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ate</w:t>
            </w:r>
          </w:p>
        </w:tc>
        <w:tc>
          <w:tcPr>
            <w:tcW w:w="11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808080"/>
            </w:tcBorders>
          </w:tcPr>
          <w:p w:rsidR="0054596A" w:rsidRDefault="009C66E1">
            <w:pPr>
              <w:spacing w:before="10"/>
              <w:ind w:left="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 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me</w:t>
            </w:r>
          </w:p>
        </w:tc>
        <w:tc>
          <w:tcPr>
            <w:tcW w:w="1198" w:type="dxa"/>
            <w:tcBorders>
              <w:top w:val="nil"/>
              <w:left w:val="single" w:sz="6" w:space="0" w:color="808080"/>
              <w:bottom w:val="single" w:sz="12" w:space="0" w:color="000000"/>
              <w:right w:val="single" w:sz="6" w:space="0" w:color="808080"/>
            </w:tcBorders>
          </w:tcPr>
          <w:p w:rsidR="0054596A" w:rsidRDefault="009C66E1">
            <w:pPr>
              <w:spacing w:before="10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 B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eak</w:t>
            </w:r>
          </w:p>
        </w:tc>
        <w:tc>
          <w:tcPr>
            <w:tcW w:w="1190" w:type="dxa"/>
            <w:tcBorders>
              <w:top w:val="nil"/>
              <w:left w:val="single" w:sz="6" w:space="0" w:color="808080"/>
              <w:bottom w:val="single" w:sz="12" w:space="0" w:color="000000"/>
              <w:right w:val="single" w:sz="6" w:space="0" w:color="808080"/>
            </w:tcBorders>
          </w:tcPr>
          <w:p w:rsidR="0054596A" w:rsidRDefault="009C66E1">
            <w:pPr>
              <w:spacing w:before="10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Fini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 B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eak</w:t>
            </w:r>
          </w:p>
        </w:tc>
        <w:tc>
          <w:tcPr>
            <w:tcW w:w="1151" w:type="dxa"/>
            <w:tcBorders>
              <w:top w:val="nil"/>
              <w:left w:val="single" w:sz="6" w:space="0" w:color="808080"/>
              <w:bottom w:val="single" w:sz="12" w:space="0" w:color="000000"/>
              <w:right w:val="single" w:sz="12" w:space="0" w:color="000000"/>
            </w:tcBorders>
          </w:tcPr>
          <w:p w:rsidR="0054596A" w:rsidRDefault="009C66E1">
            <w:pPr>
              <w:spacing w:before="10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sh 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me</w:t>
            </w:r>
          </w:p>
        </w:tc>
        <w:tc>
          <w:tcPr>
            <w:tcW w:w="8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596A" w:rsidRDefault="009C66E1">
            <w:pPr>
              <w:spacing w:before="10"/>
              <w:ind w:left="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tal</w:t>
            </w:r>
          </w:p>
          <w:p w:rsidR="0054596A" w:rsidRDefault="009C66E1">
            <w:pPr>
              <w:spacing w:line="200" w:lineRule="exact"/>
              <w:ind w:left="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</w:rPr>
              <w:t>Hou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s</w:t>
            </w:r>
          </w:p>
        </w:tc>
        <w:tc>
          <w:tcPr>
            <w:tcW w:w="14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808080"/>
            </w:tcBorders>
          </w:tcPr>
          <w:p w:rsidR="0054596A" w:rsidRDefault="009C66E1">
            <w:pPr>
              <w:spacing w:before="10"/>
              <w:ind w:left="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t/ Wa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</w:t>
            </w:r>
          </w:p>
          <w:p w:rsidR="0054596A" w:rsidRDefault="009C66E1">
            <w:pPr>
              <w:spacing w:line="200" w:lineRule="exact"/>
              <w:ind w:left="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 xml:space="preserve">st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</w:rPr>
              <w:t>od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</w:rPr>
              <w:t>e)</w:t>
            </w:r>
          </w:p>
        </w:tc>
        <w:tc>
          <w:tcPr>
            <w:tcW w:w="1862" w:type="dxa"/>
            <w:tcBorders>
              <w:top w:val="nil"/>
              <w:left w:val="single" w:sz="6" w:space="0" w:color="808080"/>
              <w:bottom w:val="single" w:sz="12" w:space="0" w:color="000000"/>
              <w:right w:val="single" w:sz="6" w:space="0" w:color="808080"/>
            </w:tcBorders>
          </w:tcPr>
          <w:p w:rsidR="0054596A" w:rsidRDefault="009C66E1">
            <w:pPr>
              <w:spacing w:before="10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efere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54596A" w:rsidRDefault="009C66E1">
            <w:pPr>
              <w:spacing w:line="200" w:lineRule="exact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</w:rPr>
              <w:t>er</w:t>
            </w:r>
          </w:p>
        </w:tc>
        <w:tc>
          <w:tcPr>
            <w:tcW w:w="1844" w:type="dxa"/>
            <w:tcBorders>
              <w:top w:val="nil"/>
              <w:left w:val="single" w:sz="6" w:space="0" w:color="808080"/>
              <w:bottom w:val="single" w:sz="12" w:space="0" w:color="000000"/>
              <w:right w:val="single" w:sz="6" w:space="0" w:color="808080"/>
            </w:tcBorders>
          </w:tcPr>
          <w:p w:rsidR="0054596A" w:rsidRDefault="009C66E1">
            <w:pPr>
              <w:spacing w:before="10"/>
              <w:ind w:left="3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ho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</w:t>
            </w:r>
            <w:proofErr w:type="spellEnd"/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54596A" w:rsidRDefault="009C66E1">
            <w:pPr>
              <w:spacing w:line="200" w:lineRule="exact"/>
              <w:ind w:left="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 m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ipl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ver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)</w:t>
            </w:r>
          </w:p>
        </w:tc>
        <w:tc>
          <w:tcPr>
            <w:tcW w:w="1811" w:type="dxa"/>
            <w:tcBorders>
              <w:top w:val="nil"/>
              <w:left w:val="single" w:sz="6" w:space="0" w:color="808080"/>
              <w:bottom w:val="single" w:sz="12" w:space="0" w:color="000000"/>
              <w:right w:val="single" w:sz="18" w:space="0" w:color="000000"/>
            </w:tcBorders>
          </w:tcPr>
          <w:p w:rsidR="0054596A" w:rsidRDefault="009C66E1">
            <w:pPr>
              <w:spacing w:before="7" w:line="200" w:lineRule="exact"/>
              <w:ind w:left="71" w:right="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eak taken?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Au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ho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</w:t>
            </w:r>
            <w:proofErr w:type="spellEnd"/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</w:tc>
      </w:tr>
      <w:tr w:rsidR="0054596A">
        <w:trPr>
          <w:trHeight w:hRule="exact" w:val="409"/>
        </w:trPr>
        <w:tc>
          <w:tcPr>
            <w:tcW w:w="1108" w:type="dxa"/>
            <w:tcBorders>
              <w:top w:val="single" w:sz="12" w:space="0" w:color="000000"/>
              <w:left w:val="single" w:sz="18" w:space="0" w:color="000000"/>
              <w:bottom w:val="single" w:sz="6" w:space="0" w:color="808080"/>
              <w:right w:val="single" w:sz="6" w:space="0" w:color="808080"/>
            </w:tcBorders>
          </w:tcPr>
          <w:p w:rsidR="0054596A" w:rsidRDefault="009C66E1">
            <w:pPr>
              <w:spacing w:before="73"/>
              <w:ind w:left="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day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6" w:space="0" w:color="808080"/>
              <w:bottom w:val="single" w:sz="6" w:space="0" w:color="808080"/>
              <w:right w:val="single" w:sz="12" w:space="0" w:color="000000"/>
            </w:tcBorders>
          </w:tcPr>
          <w:p w:rsidR="0054596A" w:rsidRDefault="0054596A"/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198" w:type="dxa"/>
            <w:tcBorders>
              <w:top w:val="single" w:sz="12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190" w:type="dxa"/>
            <w:tcBorders>
              <w:top w:val="single" w:sz="12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151" w:type="dxa"/>
            <w:tcBorders>
              <w:top w:val="single" w:sz="12" w:space="0" w:color="000000"/>
              <w:left w:val="single" w:sz="6" w:space="0" w:color="808080"/>
              <w:bottom w:val="single" w:sz="6" w:space="0" w:color="808080"/>
              <w:right w:val="single" w:sz="12" w:space="0" w:color="000000"/>
            </w:tcBorders>
          </w:tcPr>
          <w:p w:rsidR="0054596A" w:rsidRDefault="0054596A"/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6" w:space="0" w:color="808080"/>
              <w:right w:val="single" w:sz="12" w:space="0" w:color="000000"/>
            </w:tcBorders>
          </w:tcPr>
          <w:p w:rsidR="0054596A" w:rsidRDefault="0054596A"/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862" w:type="dxa"/>
            <w:tcBorders>
              <w:top w:val="single" w:sz="12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844" w:type="dxa"/>
            <w:tcBorders>
              <w:top w:val="single" w:sz="12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811" w:type="dxa"/>
            <w:tcBorders>
              <w:top w:val="single" w:sz="12" w:space="0" w:color="000000"/>
              <w:left w:val="single" w:sz="6" w:space="0" w:color="808080"/>
              <w:bottom w:val="single" w:sz="6" w:space="0" w:color="808080"/>
              <w:right w:val="single" w:sz="18" w:space="0" w:color="000000"/>
            </w:tcBorders>
          </w:tcPr>
          <w:p w:rsidR="0054596A" w:rsidRDefault="0054596A"/>
        </w:tc>
      </w:tr>
      <w:tr w:rsidR="0054596A">
        <w:trPr>
          <w:trHeight w:hRule="exact" w:val="410"/>
        </w:trPr>
        <w:tc>
          <w:tcPr>
            <w:tcW w:w="1108" w:type="dxa"/>
            <w:tcBorders>
              <w:top w:val="single" w:sz="6" w:space="0" w:color="808080"/>
              <w:left w:val="single" w:sz="18" w:space="0" w:color="000000"/>
              <w:bottom w:val="single" w:sz="6" w:space="0" w:color="808080"/>
              <w:right w:val="single" w:sz="6" w:space="0" w:color="808080"/>
            </w:tcBorders>
          </w:tcPr>
          <w:p w:rsidR="0054596A" w:rsidRDefault="009C66E1">
            <w:pPr>
              <w:spacing w:before="71"/>
              <w:ind w:left="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esday</w:t>
            </w:r>
          </w:p>
        </w:tc>
        <w:tc>
          <w:tcPr>
            <w:tcW w:w="1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000000"/>
            </w:tcBorders>
          </w:tcPr>
          <w:p w:rsidR="0054596A" w:rsidRDefault="0054596A"/>
        </w:tc>
        <w:tc>
          <w:tcPr>
            <w:tcW w:w="1144" w:type="dxa"/>
            <w:tcBorders>
              <w:top w:val="single" w:sz="6" w:space="0" w:color="808080"/>
              <w:left w:val="single" w:sz="12" w:space="0" w:color="00000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1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1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000000"/>
            </w:tcBorders>
          </w:tcPr>
          <w:p w:rsidR="0054596A" w:rsidRDefault="0054596A"/>
        </w:tc>
        <w:tc>
          <w:tcPr>
            <w:tcW w:w="888" w:type="dxa"/>
            <w:tcBorders>
              <w:top w:val="single" w:sz="6" w:space="0" w:color="808080"/>
              <w:left w:val="single" w:sz="12" w:space="0" w:color="000000"/>
              <w:bottom w:val="single" w:sz="6" w:space="0" w:color="808080"/>
              <w:right w:val="single" w:sz="12" w:space="0" w:color="000000"/>
            </w:tcBorders>
          </w:tcPr>
          <w:p w:rsidR="0054596A" w:rsidRDefault="0054596A"/>
        </w:tc>
        <w:tc>
          <w:tcPr>
            <w:tcW w:w="1499" w:type="dxa"/>
            <w:tcBorders>
              <w:top w:val="single" w:sz="6" w:space="0" w:color="808080"/>
              <w:left w:val="single" w:sz="12" w:space="0" w:color="00000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8" w:space="0" w:color="000000"/>
            </w:tcBorders>
          </w:tcPr>
          <w:p w:rsidR="0054596A" w:rsidRDefault="0054596A"/>
        </w:tc>
      </w:tr>
      <w:tr w:rsidR="0054596A">
        <w:trPr>
          <w:trHeight w:hRule="exact" w:val="406"/>
        </w:trPr>
        <w:tc>
          <w:tcPr>
            <w:tcW w:w="1108" w:type="dxa"/>
            <w:tcBorders>
              <w:top w:val="single" w:sz="6" w:space="0" w:color="808080"/>
              <w:left w:val="single" w:sz="18" w:space="0" w:color="000000"/>
              <w:bottom w:val="single" w:sz="6" w:space="0" w:color="808080"/>
              <w:right w:val="single" w:sz="6" w:space="0" w:color="808080"/>
            </w:tcBorders>
          </w:tcPr>
          <w:p w:rsidR="0054596A" w:rsidRDefault="009C66E1">
            <w:pPr>
              <w:spacing w:before="71"/>
              <w:ind w:left="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esday</w:t>
            </w:r>
          </w:p>
        </w:tc>
        <w:tc>
          <w:tcPr>
            <w:tcW w:w="1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000000"/>
            </w:tcBorders>
          </w:tcPr>
          <w:p w:rsidR="0054596A" w:rsidRDefault="0054596A"/>
        </w:tc>
        <w:tc>
          <w:tcPr>
            <w:tcW w:w="1144" w:type="dxa"/>
            <w:tcBorders>
              <w:top w:val="single" w:sz="6" w:space="0" w:color="808080"/>
              <w:left w:val="single" w:sz="12" w:space="0" w:color="00000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1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1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000000"/>
            </w:tcBorders>
          </w:tcPr>
          <w:p w:rsidR="0054596A" w:rsidRDefault="0054596A"/>
        </w:tc>
        <w:tc>
          <w:tcPr>
            <w:tcW w:w="888" w:type="dxa"/>
            <w:tcBorders>
              <w:top w:val="single" w:sz="6" w:space="0" w:color="808080"/>
              <w:left w:val="single" w:sz="12" w:space="0" w:color="000000"/>
              <w:bottom w:val="single" w:sz="6" w:space="0" w:color="808080"/>
              <w:right w:val="single" w:sz="12" w:space="0" w:color="000000"/>
            </w:tcBorders>
          </w:tcPr>
          <w:p w:rsidR="0054596A" w:rsidRDefault="0054596A"/>
        </w:tc>
        <w:tc>
          <w:tcPr>
            <w:tcW w:w="1499" w:type="dxa"/>
            <w:tcBorders>
              <w:top w:val="single" w:sz="6" w:space="0" w:color="808080"/>
              <w:left w:val="single" w:sz="12" w:space="0" w:color="00000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8" w:space="0" w:color="000000"/>
            </w:tcBorders>
          </w:tcPr>
          <w:p w:rsidR="0054596A" w:rsidRDefault="0054596A"/>
        </w:tc>
      </w:tr>
      <w:tr w:rsidR="0054596A">
        <w:trPr>
          <w:trHeight w:hRule="exact" w:val="408"/>
        </w:trPr>
        <w:tc>
          <w:tcPr>
            <w:tcW w:w="1108" w:type="dxa"/>
            <w:tcBorders>
              <w:top w:val="single" w:sz="6" w:space="0" w:color="808080"/>
              <w:left w:val="single" w:sz="18" w:space="0" w:color="000000"/>
              <w:bottom w:val="single" w:sz="6" w:space="0" w:color="808080"/>
              <w:right w:val="single" w:sz="6" w:space="0" w:color="808080"/>
            </w:tcBorders>
          </w:tcPr>
          <w:p w:rsidR="0054596A" w:rsidRDefault="009C66E1">
            <w:pPr>
              <w:spacing w:before="71"/>
              <w:ind w:left="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hu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sday</w:t>
            </w:r>
          </w:p>
        </w:tc>
        <w:tc>
          <w:tcPr>
            <w:tcW w:w="1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000000"/>
            </w:tcBorders>
          </w:tcPr>
          <w:p w:rsidR="0054596A" w:rsidRDefault="0054596A"/>
        </w:tc>
        <w:tc>
          <w:tcPr>
            <w:tcW w:w="1144" w:type="dxa"/>
            <w:tcBorders>
              <w:top w:val="single" w:sz="6" w:space="0" w:color="808080"/>
              <w:left w:val="single" w:sz="12" w:space="0" w:color="00000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1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1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000000"/>
            </w:tcBorders>
          </w:tcPr>
          <w:p w:rsidR="0054596A" w:rsidRDefault="0054596A"/>
        </w:tc>
        <w:tc>
          <w:tcPr>
            <w:tcW w:w="888" w:type="dxa"/>
            <w:tcBorders>
              <w:top w:val="single" w:sz="6" w:space="0" w:color="808080"/>
              <w:left w:val="single" w:sz="12" w:space="0" w:color="000000"/>
              <w:bottom w:val="single" w:sz="6" w:space="0" w:color="808080"/>
              <w:right w:val="single" w:sz="12" w:space="0" w:color="000000"/>
            </w:tcBorders>
          </w:tcPr>
          <w:p w:rsidR="0054596A" w:rsidRDefault="0054596A"/>
        </w:tc>
        <w:tc>
          <w:tcPr>
            <w:tcW w:w="1499" w:type="dxa"/>
            <w:tcBorders>
              <w:top w:val="single" w:sz="6" w:space="0" w:color="808080"/>
              <w:left w:val="single" w:sz="12" w:space="0" w:color="00000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8" w:space="0" w:color="000000"/>
            </w:tcBorders>
          </w:tcPr>
          <w:p w:rsidR="0054596A" w:rsidRDefault="0054596A"/>
        </w:tc>
      </w:tr>
      <w:tr w:rsidR="0054596A">
        <w:trPr>
          <w:trHeight w:hRule="exact" w:val="406"/>
        </w:trPr>
        <w:tc>
          <w:tcPr>
            <w:tcW w:w="1108" w:type="dxa"/>
            <w:tcBorders>
              <w:top w:val="single" w:sz="6" w:space="0" w:color="808080"/>
              <w:left w:val="single" w:sz="18" w:space="0" w:color="000000"/>
              <w:bottom w:val="single" w:sz="6" w:space="0" w:color="808080"/>
              <w:right w:val="single" w:sz="6" w:space="0" w:color="808080"/>
            </w:tcBorders>
          </w:tcPr>
          <w:p w:rsidR="0054596A" w:rsidRDefault="009C66E1">
            <w:pPr>
              <w:spacing w:before="71"/>
              <w:ind w:left="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ay</w:t>
            </w:r>
          </w:p>
        </w:tc>
        <w:tc>
          <w:tcPr>
            <w:tcW w:w="1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000000"/>
            </w:tcBorders>
          </w:tcPr>
          <w:p w:rsidR="0054596A" w:rsidRDefault="0054596A"/>
        </w:tc>
        <w:tc>
          <w:tcPr>
            <w:tcW w:w="1144" w:type="dxa"/>
            <w:tcBorders>
              <w:top w:val="single" w:sz="6" w:space="0" w:color="808080"/>
              <w:left w:val="single" w:sz="12" w:space="0" w:color="00000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1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1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000000"/>
            </w:tcBorders>
          </w:tcPr>
          <w:p w:rsidR="0054596A" w:rsidRDefault="0054596A"/>
        </w:tc>
        <w:tc>
          <w:tcPr>
            <w:tcW w:w="888" w:type="dxa"/>
            <w:tcBorders>
              <w:top w:val="single" w:sz="6" w:space="0" w:color="808080"/>
              <w:left w:val="single" w:sz="12" w:space="0" w:color="000000"/>
              <w:bottom w:val="single" w:sz="6" w:space="0" w:color="808080"/>
              <w:right w:val="single" w:sz="12" w:space="0" w:color="000000"/>
            </w:tcBorders>
          </w:tcPr>
          <w:p w:rsidR="0054596A" w:rsidRDefault="0054596A"/>
        </w:tc>
        <w:tc>
          <w:tcPr>
            <w:tcW w:w="1499" w:type="dxa"/>
            <w:tcBorders>
              <w:top w:val="single" w:sz="6" w:space="0" w:color="808080"/>
              <w:left w:val="single" w:sz="12" w:space="0" w:color="00000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8" w:space="0" w:color="000000"/>
            </w:tcBorders>
          </w:tcPr>
          <w:p w:rsidR="0054596A" w:rsidRDefault="0054596A"/>
        </w:tc>
      </w:tr>
      <w:tr w:rsidR="0054596A">
        <w:trPr>
          <w:trHeight w:hRule="exact" w:val="408"/>
        </w:trPr>
        <w:tc>
          <w:tcPr>
            <w:tcW w:w="1108" w:type="dxa"/>
            <w:tcBorders>
              <w:top w:val="single" w:sz="6" w:space="0" w:color="808080"/>
              <w:left w:val="single" w:sz="18" w:space="0" w:color="000000"/>
              <w:bottom w:val="single" w:sz="6" w:space="0" w:color="808080"/>
              <w:right w:val="single" w:sz="6" w:space="0" w:color="808080"/>
            </w:tcBorders>
          </w:tcPr>
          <w:p w:rsidR="0054596A" w:rsidRDefault="009C66E1">
            <w:pPr>
              <w:spacing w:before="73"/>
              <w:ind w:left="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ay</w:t>
            </w:r>
          </w:p>
        </w:tc>
        <w:tc>
          <w:tcPr>
            <w:tcW w:w="1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000000"/>
            </w:tcBorders>
          </w:tcPr>
          <w:p w:rsidR="0054596A" w:rsidRDefault="0054596A"/>
        </w:tc>
        <w:tc>
          <w:tcPr>
            <w:tcW w:w="1144" w:type="dxa"/>
            <w:tcBorders>
              <w:top w:val="single" w:sz="6" w:space="0" w:color="808080"/>
              <w:left w:val="single" w:sz="12" w:space="0" w:color="00000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1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1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000000"/>
            </w:tcBorders>
          </w:tcPr>
          <w:p w:rsidR="0054596A" w:rsidRDefault="0054596A"/>
        </w:tc>
        <w:tc>
          <w:tcPr>
            <w:tcW w:w="888" w:type="dxa"/>
            <w:tcBorders>
              <w:top w:val="single" w:sz="6" w:space="0" w:color="808080"/>
              <w:left w:val="single" w:sz="12" w:space="0" w:color="000000"/>
              <w:bottom w:val="single" w:sz="6" w:space="0" w:color="808080"/>
              <w:right w:val="single" w:sz="12" w:space="0" w:color="000000"/>
            </w:tcBorders>
          </w:tcPr>
          <w:p w:rsidR="0054596A" w:rsidRDefault="0054596A"/>
        </w:tc>
        <w:tc>
          <w:tcPr>
            <w:tcW w:w="1499" w:type="dxa"/>
            <w:tcBorders>
              <w:top w:val="single" w:sz="6" w:space="0" w:color="808080"/>
              <w:left w:val="single" w:sz="12" w:space="0" w:color="00000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596A" w:rsidRDefault="0054596A"/>
        </w:tc>
        <w:tc>
          <w:tcPr>
            <w:tcW w:w="1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8" w:space="0" w:color="000000"/>
            </w:tcBorders>
          </w:tcPr>
          <w:p w:rsidR="0054596A" w:rsidRDefault="0054596A"/>
        </w:tc>
      </w:tr>
      <w:tr w:rsidR="0054596A">
        <w:trPr>
          <w:trHeight w:hRule="exact" w:val="426"/>
        </w:trPr>
        <w:tc>
          <w:tcPr>
            <w:tcW w:w="1108" w:type="dxa"/>
            <w:tcBorders>
              <w:top w:val="single" w:sz="6" w:space="0" w:color="808080"/>
              <w:left w:val="single" w:sz="18" w:space="0" w:color="000000"/>
              <w:bottom w:val="single" w:sz="12" w:space="0" w:color="000000"/>
              <w:right w:val="single" w:sz="6" w:space="0" w:color="808080"/>
            </w:tcBorders>
          </w:tcPr>
          <w:p w:rsidR="0054596A" w:rsidRDefault="009C66E1">
            <w:pPr>
              <w:spacing w:before="71"/>
              <w:ind w:left="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Sund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ay</w:t>
            </w:r>
          </w:p>
        </w:tc>
        <w:tc>
          <w:tcPr>
            <w:tcW w:w="1444" w:type="dxa"/>
            <w:tcBorders>
              <w:top w:val="single" w:sz="6" w:space="0" w:color="808080"/>
              <w:left w:val="single" w:sz="6" w:space="0" w:color="808080"/>
              <w:bottom w:val="single" w:sz="12" w:space="0" w:color="000000"/>
              <w:right w:val="single" w:sz="12" w:space="0" w:color="000000"/>
            </w:tcBorders>
          </w:tcPr>
          <w:p w:rsidR="0054596A" w:rsidRDefault="0054596A"/>
        </w:tc>
        <w:tc>
          <w:tcPr>
            <w:tcW w:w="1144" w:type="dxa"/>
            <w:tcBorders>
              <w:top w:val="single" w:sz="6" w:space="0" w:color="808080"/>
              <w:left w:val="single" w:sz="12" w:space="0" w:color="000000"/>
              <w:bottom w:val="single" w:sz="12" w:space="0" w:color="000000"/>
              <w:right w:val="single" w:sz="6" w:space="0" w:color="808080"/>
            </w:tcBorders>
          </w:tcPr>
          <w:p w:rsidR="0054596A" w:rsidRDefault="0054596A"/>
        </w:tc>
        <w:tc>
          <w:tcPr>
            <w:tcW w:w="1198" w:type="dxa"/>
            <w:tcBorders>
              <w:top w:val="single" w:sz="6" w:space="0" w:color="808080"/>
              <w:left w:val="single" w:sz="6" w:space="0" w:color="808080"/>
              <w:bottom w:val="single" w:sz="12" w:space="0" w:color="000000"/>
              <w:right w:val="single" w:sz="6" w:space="0" w:color="808080"/>
            </w:tcBorders>
          </w:tcPr>
          <w:p w:rsidR="0054596A" w:rsidRDefault="0054596A"/>
        </w:tc>
        <w:tc>
          <w:tcPr>
            <w:tcW w:w="1190" w:type="dxa"/>
            <w:tcBorders>
              <w:top w:val="single" w:sz="6" w:space="0" w:color="808080"/>
              <w:left w:val="single" w:sz="6" w:space="0" w:color="808080"/>
              <w:bottom w:val="single" w:sz="12" w:space="0" w:color="000000"/>
              <w:right w:val="single" w:sz="6" w:space="0" w:color="808080"/>
            </w:tcBorders>
          </w:tcPr>
          <w:p w:rsidR="0054596A" w:rsidRDefault="0054596A"/>
        </w:tc>
        <w:tc>
          <w:tcPr>
            <w:tcW w:w="1151" w:type="dxa"/>
            <w:tcBorders>
              <w:top w:val="single" w:sz="6" w:space="0" w:color="808080"/>
              <w:left w:val="single" w:sz="6" w:space="0" w:color="808080"/>
              <w:bottom w:val="single" w:sz="12" w:space="0" w:color="000000"/>
              <w:right w:val="single" w:sz="12" w:space="0" w:color="000000"/>
            </w:tcBorders>
          </w:tcPr>
          <w:p w:rsidR="0054596A" w:rsidRDefault="0054596A"/>
        </w:tc>
        <w:tc>
          <w:tcPr>
            <w:tcW w:w="888" w:type="dxa"/>
            <w:tcBorders>
              <w:top w:val="single" w:sz="6" w:space="0" w:color="80808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596A" w:rsidRDefault="0054596A"/>
        </w:tc>
        <w:tc>
          <w:tcPr>
            <w:tcW w:w="1499" w:type="dxa"/>
            <w:tcBorders>
              <w:top w:val="single" w:sz="6" w:space="0" w:color="808080"/>
              <w:left w:val="single" w:sz="12" w:space="0" w:color="000000"/>
              <w:bottom w:val="single" w:sz="12" w:space="0" w:color="000000"/>
              <w:right w:val="single" w:sz="6" w:space="0" w:color="808080"/>
            </w:tcBorders>
          </w:tcPr>
          <w:p w:rsidR="0054596A" w:rsidRDefault="0054596A"/>
        </w:tc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12" w:space="0" w:color="000000"/>
              <w:right w:val="single" w:sz="6" w:space="0" w:color="808080"/>
            </w:tcBorders>
          </w:tcPr>
          <w:p w:rsidR="0054596A" w:rsidRDefault="0054596A"/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12" w:space="0" w:color="000000"/>
              <w:right w:val="single" w:sz="6" w:space="0" w:color="808080"/>
            </w:tcBorders>
          </w:tcPr>
          <w:p w:rsidR="0054596A" w:rsidRDefault="0054596A"/>
        </w:tc>
        <w:tc>
          <w:tcPr>
            <w:tcW w:w="1811" w:type="dxa"/>
            <w:tcBorders>
              <w:top w:val="single" w:sz="6" w:space="0" w:color="808080"/>
              <w:left w:val="single" w:sz="6" w:space="0" w:color="808080"/>
              <w:bottom w:val="single" w:sz="12" w:space="0" w:color="000000"/>
              <w:right w:val="single" w:sz="18" w:space="0" w:color="000000"/>
            </w:tcBorders>
          </w:tcPr>
          <w:p w:rsidR="0054596A" w:rsidRDefault="0054596A"/>
        </w:tc>
      </w:tr>
      <w:tr w:rsidR="0054596A">
        <w:trPr>
          <w:trHeight w:hRule="exact" w:val="482"/>
        </w:trPr>
        <w:tc>
          <w:tcPr>
            <w:tcW w:w="6084" w:type="dxa"/>
            <w:gridSpan w:val="5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54596A" w:rsidRDefault="0054596A">
            <w:pPr>
              <w:spacing w:before="2" w:line="120" w:lineRule="exact"/>
              <w:rPr>
                <w:sz w:val="12"/>
                <w:szCs w:val="12"/>
              </w:rPr>
            </w:pPr>
          </w:p>
          <w:p w:rsidR="0054596A" w:rsidRDefault="009C66E1">
            <w:pPr>
              <w:ind w:left="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TOT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OURS</w:t>
            </w:r>
            <w:r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IGUR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</w:p>
        </w:tc>
        <w:tc>
          <w:tcPr>
            <w:tcW w:w="9055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54596A" w:rsidRDefault="0054596A">
            <w:pPr>
              <w:spacing w:before="2" w:line="120" w:lineRule="exact"/>
              <w:rPr>
                <w:sz w:val="12"/>
                <w:szCs w:val="12"/>
              </w:rPr>
            </w:pPr>
          </w:p>
          <w:p w:rsidR="0054596A" w:rsidRDefault="009C66E1">
            <w:pPr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TOT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OURS</w:t>
            </w:r>
            <w:r>
              <w:rPr>
                <w:rFonts w:ascii="Calibri" w:eastAsia="Calibri" w:hAnsi="Calibri" w:cs="Calibr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</w:p>
        </w:tc>
      </w:tr>
      <w:tr w:rsidR="0054596A">
        <w:trPr>
          <w:trHeight w:hRule="exact" w:val="854"/>
        </w:trPr>
        <w:tc>
          <w:tcPr>
            <w:tcW w:w="15139" w:type="dxa"/>
            <w:gridSpan w:val="11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596A" w:rsidRDefault="009C66E1">
            <w:pPr>
              <w:spacing w:before="91"/>
              <w:ind w:left="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</w:rPr>
              <w:t>**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u w:val="single" w:color="000000"/>
              </w:rPr>
              <w:t>Note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18"/>
                <w:szCs w:val="18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: 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(1)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ur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pay</w:t>
            </w:r>
            <w:r>
              <w:rPr>
                <w:rFonts w:ascii="Calibri" w:eastAsia="Calibri" w:hAnsi="Calibri" w:cs="Calibri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i/>
                <w:spacing w:val="-5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, t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eet MUST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 xml:space="preserve"> r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ecei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</w:rPr>
              <w:t>sda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ol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 xml:space="preserve"> w</w:t>
            </w:r>
            <w:r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ek</w:t>
            </w:r>
          </w:p>
          <w:p w:rsidR="0054596A" w:rsidRDefault="009C66E1">
            <w:pPr>
              <w:spacing w:line="200" w:lineRule="exact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(2)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eets 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wh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ich</w:t>
            </w:r>
            <w:r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i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 xml:space="preserve"> w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ho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au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isat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n</w:t>
            </w:r>
            <w:proofErr w:type="spellEnd"/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gna</w:t>
            </w:r>
            <w:r>
              <w:rPr>
                <w:rFonts w:ascii="Calibri" w:eastAsia="Calibri" w:hAnsi="Calibri" w:cs="Calibri"/>
                <w:i/>
                <w:spacing w:val="-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ur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 xml:space="preserve"> W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cessed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 xml:space="preserve"> pay</w:t>
            </w:r>
            <w:r>
              <w:rPr>
                <w:rFonts w:ascii="Calibri" w:eastAsia="Calibri" w:hAnsi="Calibri" w:cs="Calibri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t</w:t>
            </w:r>
          </w:p>
          <w:p w:rsidR="0054596A" w:rsidRDefault="009C66E1">
            <w:pPr>
              <w:spacing w:line="200" w:lineRule="exact"/>
              <w:ind w:left="8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(3)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 xml:space="preserve"> 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 xml:space="preserve">eets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8"/>
                <w:szCs w:val="18"/>
              </w:rPr>
              <w:t>ce</w:t>
            </w:r>
            <w:r>
              <w:rPr>
                <w:rFonts w:ascii="Calibri" w:eastAsia="Calibri" w:hAnsi="Calibri" w:cs="Calibri"/>
                <w:b/>
                <w:i/>
                <w:spacing w:val="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i/>
                <w:spacing w:val="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8"/>
                <w:szCs w:val="18"/>
              </w:rPr>
              <w:t xml:space="preserve">er 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app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le)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 xml:space="preserve"> W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i/>
                <w:spacing w:val="4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OT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cessed</w:t>
            </w:r>
          </w:p>
        </w:tc>
      </w:tr>
    </w:tbl>
    <w:p w:rsidR="0054596A" w:rsidRDefault="009C66E1">
      <w:pPr>
        <w:spacing w:before="51" w:line="273" w:lineRule="auto"/>
        <w:ind w:left="252" w:right="29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hat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for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r>
        <w:rPr>
          <w:rFonts w:ascii="Calibri" w:eastAsia="Calibri" w:hAnsi="Calibri" w:cs="Calibri"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give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-3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fo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correc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et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-3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at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ha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cl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el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w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s/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sh</w:t>
      </w:r>
      <w:r>
        <w:rPr>
          <w:rFonts w:ascii="Calibri" w:eastAsia="Calibri" w:hAnsi="Calibri" w:cs="Calibri"/>
          <w:spacing w:val="-1"/>
          <w:sz w:val="16"/>
          <w:szCs w:val="16"/>
        </w:rPr>
        <w:t>ift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ile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sh</w:t>
      </w:r>
      <w:r>
        <w:rPr>
          <w:rFonts w:ascii="Calibri" w:eastAsia="Calibri" w:hAnsi="Calibri" w:cs="Calibri"/>
          <w:spacing w:val="-1"/>
          <w:sz w:val="16"/>
          <w:szCs w:val="16"/>
        </w:rPr>
        <w:t>eet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de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that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r>
        <w:rPr>
          <w:rFonts w:ascii="Calibri" w:eastAsia="Calibri" w:hAnsi="Calibri" w:cs="Calibri"/>
          <w:spacing w:val="1"/>
          <w:sz w:val="16"/>
          <w:szCs w:val="16"/>
        </w:rPr>
        <w:t>k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rovi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-3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 xml:space="preserve">ay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ci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ctio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ay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li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civi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over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s.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se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5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clo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for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fo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by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dy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 xml:space="preserve">he 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CF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-1"/>
          <w:sz w:val="16"/>
          <w:szCs w:val="16"/>
        </w:rPr>
        <w:t>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erifi</w:t>
      </w:r>
      <w:r>
        <w:rPr>
          <w:rFonts w:ascii="Calibri" w:eastAsia="Calibri" w:hAnsi="Calibri" w:cs="Calibri"/>
          <w:spacing w:val="-3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is cl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1"/>
          <w:sz w:val="16"/>
          <w:szCs w:val="16"/>
        </w:rPr>
        <w:t>ve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, 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n, d</w:t>
      </w:r>
      <w:r>
        <w:rPr>
          <w:rFonts w:ascii="Calibri" w:eastAsia="Calibri" w:hAnsi="Calibri" w:cs="Calibri"/>
          <w:spacing w:val="-1"/>
          <w:sz w:val="16"/>
          <w:szCs w:val="16"/>
        </w:rPr>
        <w:t>etectio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fr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ud</w:t>
      </w:r>
    </w:p>
    <w:p w:rsidR="0054596A" w:rsidRDefault="009C66E1">
      <w:pPr>
        <w:tabs>
          <w:tab w:val="left" w:pos="9560"/>
        </w:tabs>
        <w:spacing w:line="180" w:lineRule="exact"/>
        <w:ind w:left="252" w:right="594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Loc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>u</w:t>
      </w:r>
      <w:r>
        <w:rPr>
          <w:rFonts w:ascii="Calibri" w:eastAsia="Calibri" w:hAnsi="Calibri" w:cs="Calibri"/>
          <w:position w:val="1"/>
          <w:sz w:val="18"/>
          <w:szCs w:val="18"/>
        </w:rPr>
        <w:t xml:space="preserve">m 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ign</w:t>
      </w:r>
      <w:r>
        <w:rPr>
          <w:rFonts w:ascii="Calibri" w:eastAsia="Calibri" w:hAnsi="Calibri" w:cs="Calibri"/>
          <w:position w:val="1"/>
          <w:sz w:val="18"/>
          <w:szCs w:val="18"/>
        </w:rPr>
        <w:t>at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>u</w:t>
      </w:r>
      <w:r>
        <w:rPr>
          <w:rFonts w:ascii="Calibri" w:eastAsia="Calibri" w:hAnsi="Calibri" w:cs="Calibri"/>
          <w:position w:val="1"/>
          <w:sz w:val="18"/>
          <w:szCs w:val="18"/>
        </w:rPr>
        <w:t>re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  <w:u w:val="single" w:color="000000"/>
        </w:rPr>
        <w:t xml:space="preserve">                                                                                                                 </w:t>
      </w:r>
      <w:r>
        <w:rPr>
          <w:rFonts w:ascii="Calibri" w:eastAsia="Calibri" w:hAnsi="Calibri" w:cs="Calibri"/>
          <w:position w:val="1"/>
          <w:sz w:val="18"/>
          <w:szCs w:val="18"/>
        </w:rPr>
        <w:t xml:space="preserve">                       </w:t>
      </w:r>
      <w:r>
        <w:rPr>
          <w:rFonts w:ascii="Calibri" w:eastAsia="Calibri" w:hAnsi="Calibri" w:cs="Calibri"/>
          <w:spacing w:val="-14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>D</w:t>
      </w:r>
      <w:r>
        <w:rPr>
          <w:rFonts w:ascii="Calibri" w:eastAsia="Calibri" w:hAnsi="Calibri" w:cs="Calibri"/>
          <w:position w:val="1"/>
          <w:sz w:val="18"/>
          <w:szCs w:val="18"/>
        </w:rPr>
        <w:t>ate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  <w:u w:val="single" w:color="000000"/>
        </w:rPr>
        <w:tab/>
      </w:r>
    </w:p>
    <w:p w:rsidR="0054596A" w:rsidRDefault="0054596A">
      <w:pPr>
        <w:spacing w:before="10" w:line="160" w:lineRule="exact"/>
        <w:rPr>
          <w:sz w:val="17"/>
          <w:szCs w:val="17"/>
        </w:rPr>
      </w:pPr>
    </w:p>
    <w:p w:rsidR="0054596A" w:rsidRDefault="009C66E1">
      <w:pPr>
        <w:spacing w:before="19" w:line="267" w:lineRule="auto"/>
        <w:ind w:left="360" w:right="24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</w:rPr>
        <w:t>TRU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2"/>
        </w:rPr>
        <w:t xml:space="preserve"> </w:t>
      </w:r>
      <w:r>
        <w:rPr>
          <w:rFonts w:ascii="Calibri" w:eastAsia="Calibri" w:hAnsi="Calibri" w:cs="Calibri"/>
          <w:b/>
          <w:spacing w:val="-1"/>
          <w:w w:val="99"/>
        </w:rPr>
        <w:t>A</w:t>
      </w:r>
      <w:r>
        <w:rPr>
          <w:rFonts w:ascii="Calibri" w:eastAsia="Calibri" w:hAnsi="Calibri" w:cs="Calibri"/>
          <w:b/>
          <w:w w:val="99"/>
        </w:rPr>
        <w:t>U</w:t>
      </w:r>
      <w:r>
        <w:rPr>
          <w:rFonts w:ascii="Calibri" w:eastAsia="Calibri" w:hAnsi="Calibri" w:cs="Calibri"/>
          <w:b/>
          <w:spacing w:val="2"/>
          <w:w w:val="99"/>
        </w:rPr>
        <w:t>T</w:t>
      </w:r>
      <w:r>
        <w:rPr>
          <w:rFonts w:ascii="Calibri" w:eastAsia="Calibri" w:hAnsi="Calibri" w:cs="Calibri"/>
          <w:b/>
          <w:spacing w:val="1"/>
          <w:w w:val="99"/>
        </w:rPr>
        <w:t>H</w:t>
      </w:r>
      <w:r>
        <w:rPr>
          <w:rFonts w:ascii="Calibri" w:eastAsia="Calibri" w:hAnsi="Calibri" w:cs="Calibri"/>
          <w:b/>
          <w:w w:val="99"/>
        </w:rPr>
        <w:t>O</w:t>
      </w:r>
      <w:r>
        <w:rPr>
          <w:rFonts w:ascii="Calibri" w:eastAsia="Calibri" w:hAnsi="Calibri" w:cs="Calibri"/>
          <w:b/>
          <w:spacing w:val="1"/>
          <w:w w:val="99"/>
        </w:rPr>
        <w:t>R</w:t>
      </w:r>
      <w:r>
        <w:rPr>
          <w:rFonts w:ascii="Calibri" w:eastAsia="Calibri" w:hAnsi="Calibri" w:cs="Calibri"/>
          <w:b/>
          <w:spacing w:val="2"/>
          <w:w w:val="99"/>
        </w:rPr>
        <w:t>I</w:t>
      </w:r>
      <w:r>
        <w:rPr>
          <w:rFonts w:ascii="Calibri" w:eastAsia="Calibri" w:hAnsi="Calibri" w:cs="Calibri"/>
          <w:b/>
          <w:spacing w:val="-1"/>
          <w:w w:val="99"/>
        </w:rPr>
        <w:t>SA</w:t>
      </w:r>
      <w:r>
        <w:rPr>
          <w:rFonts w:ascii="Calibri" w:eastAsia="Calibri" w:hAnsi="Calibri" w:cs="Calibri"/>
          <w:b/>
          <w:spacing w:val="2"/>
          <w:w w:val="99"/>
        </w:rPr>
        <w:t>T</w:t>
      </w:r>
      <w:r>
        <w:rPr>
          <w:rFonts w:ascii="Calibri" w:eastAsia="Calibri" w:hAnsi="Calibri" w:cs="Calibri"/>
          <w:b/>
          <w:w w:val="99"/>
        </w:rPr>
        <w:t>ION</w:t>
      </w:r>
      <w:r>
        <w:rPr>
          <w:rFonts w:ascii="Calibri" w:eastAsia="Calibri" w:hAnsi="Calibri" w:cs="Calibri"/>
          <w:b/>
          <w:spacing w:val="-15"/>
          <w:w w:val="99"/>
        </w:rPr>
        <w:t xml:space="preserve"> </w:t>
      </w:r>
      <w:r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orize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-1"/>
          <w:sz w:val="16"/>
          <w:szCs w:val="16"/>
        </w:rPr>
        <w:t>tor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3"/>
          <w:sz w:val="16"/>
          <w:szCs w:val="16"/>
        </w:rPr>
        <w:t>/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pa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/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fi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hat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ot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oc</w:t>
      </w:r>
      <w:r>
        <w:rPr>
          <w:rFonts w:ascii="Calibri" w:eastAsia="Calibri" w:hAnsi="Calibri" w:cs="Calibri"/>
          <w:spacing w:val="4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s/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if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hat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am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ng</w:t>
      </w:r>
      <w:proofErr w:type="spellEnd"/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ac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</w:t>
      </w:r>
      <w:r>
        <w:rPr>
          <w:rFonts w:ascii="Calibri" w:eastAsia="Calibri" w:hAnsi="Calibri" w:cs="Calibri"/>
          <w:spacing w:val="2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. I u</w:t>
      </w:r>
      <w:r>
        <w:rPr>
          <w:rFonts w:ascii="Calibri" w:eastAsia="Calibri" w:hAnsi="Calibri" w:cs="Calibri"/>
          <w:spacing w:val="4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hat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k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gl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for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esu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ct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cu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4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civi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cover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cee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s.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ns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for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for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 xml:space="preserve">y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bo</w:t>
      </w:r>
      <w:r>
        <w:rPr>
          <w:rFonts w:ascii="Calibri" w:eastAsia="Calibri" w:hAnsi="Calibri" w:cs="Calibri"/>
          <w:sz w:val="16"/>
          <w:szCs w:val="16"/>
        </w:rPr>
        <w:t>dy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(o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FS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cotl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nd)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ur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v</w:t>
      </w:r>
      <w:r>
        <w:rPr>
          <w:rFonts w:ascii="Calibri" w:eastAsia="Calibri" w:hAnsi="Calibri" w:cs="Calibri"/>
          <w:spacing w:val="-3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rific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pacing w:val="6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tio</w:t>
      </w:r>
      <w:r>
        <w:rPr>
          <w:rFonts w:ascii="Calibri" w:eastAsia="Calibri" w:hAnsi="Calibri" w:cs="Calibri"/>
          <w:sz w:val="16"/>
          <w:szCs w:val="16"/>
        </w:rPr>
        <w:t>n, 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-3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tio</w:t>
      </w:r>
      <w:r>
        <w:rPr>
          <w:rFonts w:ascii="Calibri" w:eastAsia="Calibri" w:hAnsi="Calibri" w:cs="Calibri"/>
          <w:sz w:val="16"/>
          <w:szCs w:val="16"/>
        </w:rPr>
        <w:t>n,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etectio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fr</w:t>
      </w:r>
      <w:r>
        <w:rPr>
          <w:rFonts w:ascii="Calibri" w:eastAsia="Calibri" w:hAnsi="Calibri" w:cs="Calibri"/>
          <w:sz w:val="16"/>
          <w:szCs w:val="16"/>
        </w:rPr>
        <w:t>aud.</w:t>
      </w:r>
    </w:p>
    <w:p w:rsidR="0054596A" w:rsidRDefault="00E60542">
      <w:pPr>
        <w:spacing w:line="260" w:lineRule="exact"/>
        <w:ind w:left="360"/>
        <w:rPr>
          <w:rFonts w:ascii="Arial" w:eastAsia="Arial" w:hAnsi="Arial" w:cs="Arial"/>
          <w:sz w:val="26"/>
          <w:szCs w:val="26"/>
        </w:rPr>
      </w:pPr>
      <w:r w:rsidRPr="00E60542">
        <w:pict>
          <v:group id="_x0000_s1035" style="position:absolute;left:0;text-align:left;margin-left:43.95pt;margin-top:-45pt;width:759.1pt;height:70.4pt;z-index:-251660800;mso-position-horizontal-relative:page" coordorigin="879,-900" coordsize="15182,1408">
            <v:shape id="_x0000_s1039" style="position:absolute;left:890;top:-889;width:15161;height:0" coordorigin="890,-889" coordsize="15161,0" path="m890,-889r15161,e" filled="f" strokecolor="gray" strokeweight=".58pt">
              <v:path arrowok="t"/>
            </v:shape>
            <v:shape id="_x0000_s1038" style="position:absolute;left:885;top:-894;width:0;height:1396" coordorigin="885,-894" coordsize="0,1396" path="m885,-894r,1396e" filled="f" strokecolor="gray" strokeweight=".58pt">
              <v:path arrowok="t"/>
            </v:shape>
            <v:shape id="_x0000_s1037" style="position:absolute;left:890;top:497;width:15161;height:0" coordorigin="890,497" coordsize="15161,0" path="m890,497r15161,e" filled="f" strokecolor="gray" strokeweight=".58pt">
              <v:path arrowok="t"/>
            </v:shape>
            <v:shape id="_x0000_s1036" style="position:absolute;left:16055;top:-894;width:0;height:1396" coordorigin="16055,-894" coordsize="0,1396" path="m16055,-894r,1396e" filled="f" strokecolor="gray" strokeweight=".58pt">
              <v:path arrowok="t"/>
            </v:shape>
            <w10:wrap anchorx="page"/>
          </v:group>
        </w:pict>
      </w:r>
      <w:r w:rsidRPr="00E60542">
        <w:pict>
          <v:group id="_x0000_s1033" style="position:absolute;left:0;text-align:left;margin-left:270.75pt;margin-top:12.5pt;width:67.25pt;height:0;z-index:-251657728;mso-position-horizontal-relative:page" coordorigin="5415,250" coordsize="1345,0">
            <v:shape id="_x0000_s1034" style="position:absolute;left:5415;top:250;width:1345;height:0" coordorigin="5415,250" coordsize="1345,0" path="m5415,250r1345,e" filled="f" strokeweight=".20617mm">
              <v:path arrowok="t"/>
            </v:shape>
            <w10:wrap anchorx="page"/>
          </v:group>
        </w:pict>
      </w:r>
      <w:r w:rsidRPr="00E60542">
        <w:pict>
          <v:group id="_x0000_s1029" style="position:absolute;left:0;text-align:left;margin-left:403.9pt;margin-top:12.2pt;width:108.2pt;height:.6pt;z-index:-251656704;mso-position-horizontal-relative:page" coordorigin="8078,244" coordsize="2164,12">
            <v:shape id="_x0000_s1032" style="position:absolute;left:8084;top:250;width:895;height:0" coordorigin="8084,250" coordsize="895,0" path="m8084,250r895,e" filled="f" strokeweight=".20617mm">
              <v:path arrowok="t"/>
            </v:shape>
            <v:shape id="_x0000_s1031" style="position:absolute;left:8982;top:250;width:804;height:0" coordorigin="8982,250" coordsize="804,0" path="m8982,250r804,e" filled="f" strokeweight=".20617mm">
              <v:path arrowok="t"/>
            </v:shape>
            <v:shape id="_x0000_s1030" style="position:absolute;left:9789;top:250;width:447;height:0" coordorigin="9789,250" coordsize="447,0" path="m9789,250r447,e" filled="f" strokeweight=".20617mm">
              <v:path arrowok="t"/>
            </v:shape>
            <w10:wrap anchorx="page"/>
          </v:group>
        </w:pict>
      </w:r>
      <w:proofErr w:type="spellStart"/>
      <w:r w:rsidR="009C66E1">
        <w:rPr>
          <w:rFonts w:ascii="Calibri" w:eastAsia="Calibri" w:hAnsi="Calibri" w:cs="Calibri"/>
          <w:spacing w:val="-1"/>
          <w:position w:val="-1"/>
          <w:sz w:val="18"/>
          <w:szCs w:val="18"/>
        </w:rPr>
        <w:t>Au</w:t>
      </w:r>
      <w:r w:rsidR="009C66E1">
        <w:rPr>
          <w:rFonts w:ascii="Calibri" w:eastAsia="Calibri" w:hAnsi="Calibri" w:cs="Calibri"/>
          <w:position w:val="-1"/>
          <w:sz w:val="18"/>
          <w:szCs w:val="18"/>
        </w:rPr>
        <w:t>t</w:t>
      </w:r>
      <w:r w:rsidR="009C66E1">
        <w:rPr>
          <w:rFonts w:ascii="Calibri" w:eastAsia="Calibri" w:hAnsi="Calibri" w:cs="Calibri"/>
          <w:spacing w:val="-1"/>
          <w:position w:val="-1"/>
          <w:sz w:val="18"/>
          <w:szCs w:val="18"/>
        </w:rPr>
        <w:t>h</w:t>
      </w:r>
      <w:r w:rsidR="009C66E1">
        <w:rPr>
          <w:rFonts w:ascii="Calibri" w:eastAsia="Calibri" w:hAnsi="Calibri" w:cs="Calibri"/>
          <w:spacing w:val="1"/>
          <w:position w:val="-1"/>
          <w:sz w:val="18"/>
          <w:szCs w:val="18"/>
        </w:rPr>
        <w:t>o</w:t>
      </w:r>
      <w:r w:rsidR="009C66E1">
        <w:rPr>
          <w:rFonts w:ascii="Calibri" w:eastAsia="Calibri" w:hAnsi="Calibri" w:cs="Calibri"/>
          <w:position w:val="-1"/>
          <w:sz w:val="18"/>
          <w:szCs w:val="18"/>
        </w:rPr>
        <w:t>r</w:t>
      </w:r>
      <w:r w:rsidR="009C66E1">
        <w:rPr>
          <w:rFonts w:ascii="Calibri" w:eastAsia="Calibri" w:hAnsi="Calibri" w:cs="Calibri"/>
          <w:spacing w:val="-1"/>
          <w:position w:val="-1"/>
          <w:sz w:val="18"/>
          <w:szCs w:val="18"/>
        </w:rPr>
        <w:t>ise</w:t>
      </w:r>
      <w:r w:rsidR="009C66E1">
        <w:rPr>
          <w:rFonts w:ascii="Calibri" w:eastAsia="Calibri" w:hAnsi="Calibri" w:cs="Calibri"/>
          <w:position w:val="-1"/>
          <w:sz w:val="18"/>
          <w:szCs w:val="18"/>
        </w:rPr>
        <w:t>d</w:t>
      </w:r>
      <w:proofErr w:type="spellEnd"/>
      <w:r w:rsidR="009C66E1">
        <w:rPr>
          <w:rFonts w:ascii="Calibri" w:eastAsia="Calibri" w:hAnsi="Calibri" w:cs="Calibri"/>
          <w:position w:val="-1"/>
          <w:sz w:val="18"/>
          <w:szCs w:val="18"/>
        </w:rPr>
        <w:t xml:space="preserve"> </w:t>
      </w:r>
      <w:r w:rsidR="009C66E1">
        <w:rPr>
          <w:rFonts w:ascii="Calibri" w:eastAsia="Calibri" w:hAnsi="Calibri" w:cs="Calibri"/>
          <w:spacing w:val="1"/>
          <w:position w:val="-1"/>
          <w:sz w:val="18"/>
          <w:szCs w:val="18"/>
        </w:rPr>
        <w:t>S</w:t>
      </w:r>
      <w:r w:rsidR="009C66E1">
        <w:rPr>
          <w:rFonts w:ascii="Calibri" w:eastAsia="Calibri" w:hAnsi="Calibri" w:cs="Calibri"/>
          <w:spacing w:val="-1"/>
          <w:position w:val="-1"/>
          <w:sz w:val="18"/>
          <w:szCs w:val="18"/>
        </w:rPr>
        <w:t>ign</w:t>
      </w:r>
      <w:r w:rsidR="009C66E1">
        <w:rPr>
          <w:rFonts w:ascii="Calibri" w:eastAsia="Calibri" w:hAnsi="Calibri" w:cs="Calibri"/>
          <w:position w:val="-1"/>
          <w:sz w:val="18"/>
          <w:szCs w:val="18"/>
        </w:rPr>
        <w:t>at</w:t>
      </w:r>
      <w:r w:rsidR="009C66E1">
        <w:rPr>
          <w:rFonts w:ascii="Calibri" w:eastAsia="Calibri" w:hAnsi="Calibri" w:cs="Calibri"/>
          <w:spacing w:val="-1"/>
          <w:position w:val="-1"/>
          <w:sz w:val="18"/>
          <w:szCs w:val="18"/>
        </w:rPr>
        <w:t>u</w:t>
      </w:r>
      <w:r w:rsidR="009C66E1">
        <w:rPr>
          <w:rFonts w:ascii="Calibri" w:eastAsia="Calibri" w:hAnsi="Calibri" w:cs="Calibri"/>
          <w:spacing w:val="4"/>
          <w:position w:val="-1"/>
          <w:sz w:val="18"/>
          <w:szCs w:val="18"/>
        </w:rPr>
        <w:t>r</w:t>
      </w:r>
      <w:r w:rsidR="009C66E1">
        <w:rPr>
          <w:rFonts w:ascii="Calibri" w:eastAsia="Calibri" w:hAnsi="Calibri" w:cs="Calibri"/>
          <w:position w:val="-1"/>
          <w:sz w:val="18"/>
          <w:szCs w:val="18"/>
        </w:rPr>
        <w:t xml:space="preserve">e </w:t>
      </w:r>
      <w:r w:rsidR="009C66E1">
        <w:rPr>
          <w:rFonts w:ascii="Calibri" w:eastAsia="Calibri" w:hAnsi="Calibri" w:cs="Calibri"/>
          <w:position w:val="-1"/>
          <w:sz w:val="18"/>
          <w:szCs w:val="18"/>
          <w:u w:val="single" w:color="000000"/>
        </w:rPr>
        <w:t xml:space="preserve">                                                                    </w:t>
      </w:r>
      <w:r w:rsidR="009C66E1">
        <w:rPr>
          <w:rFonts w:ascii="Calibri" w:eastAsia="Calibri" w:hAnsi="Calibri" w:cs="Calibri"/>
          <w:spacing w:val="41"/>
          <w:position w:val="-1"/>
          <w:sz w:val="18"/>
          <w:szCs w:val="18"/>
          <w:u w:val="single" w:color="000000"/>
        </w:rPr>
        <w:t xml:space="preserve"> </w:t>
      </w:r>
      <w:r w:rsidR="009C66E1">
        <w:rPr>
          <w:rFonts w:ascii="Calibri" w:eastAsia="Calibri" w:hAnsi="Calibri" w:cs="Calibri"/>
          <w:position w:val="-1"/>
          <w:sz w:val="18"/>
          <w:szCs w:val="18"/>
        </w:rPr>
        <w:t xml:space="preserve">                                                       </w:t>
      </w:r>
      <w:r w:rsidR="009C66E1">
        <w:rPr>
          <w:rFonts w:ascii="Calibri" w:eastAsia="Calibri" w:hAnsi="Calibri" w:cs="Calibri"/>
          <w:spacing w:val="29"/>
          <w:position w:val="-1"/>
          <w:sz w:val="18"/>
          <w:szCs w:val="18"/>
        </w:rPr>
        <w:t xml:space="preserve"> </w:t>
      </w:r>
      <w:r w:rsidR="009C66E1">
        <w:rPr>
          <w:rFonts w:ascii="Calibri" w:eastAsia="Calibri" w:hAnsi="Calibri" w:cs="Calibri"/>
          <w:position w:val="-1"/>
          <w:sz w:val="18"/>
          <w:szCs w:val="18"/>
        </w:rPr>
        <w:t xml:space="preserve">Date                                                                        </w:t>
      </w:r>
      <w:r w:rsidR="009C66E1">
        <w:rPr>
          <w:rFonts w:ascii="Calibri" w:eastAsia="Calibri" w:hAnsi="Calibri" w:cs="Calibri"/>
          <w:spacing w:val="27"/>
          <w:position w:val="-1"/>
          <w:sz w:val="18"/>
          <w:szCs w:val="18"/>
        </w:rPr>
        <w:t xml:space="preserve"> </w:t>
      </w:r>
      <w:r w:rsidR="009C66E1">
        <w:rPr>
          <w:rFonts w:ascii="Calibri" w:eastAsia="Calibri" w:hAnsi="Calibri" w:cs="Calibri"/>
          <w:sz w:val="18"/>
          <w:szCs w:val="18"/>
        </w:rPr>
        <w:t>I</w:t>
      </w:r>
      <w:r w:rsidR="009C66E1">
        <w:rPr>
          <w:rFonts w:ascii="Calibri" w:eastAsia="Calibri" w:hAnsi="Calibri" w:cs="Calibri"/>
          <w:spacing w:val="-1"/>
          <w:sz w:val="18"/>
          <w:szCs w:val="18"/>
        </w:rPr>
        <w:t>ndu</w:t>
      </w:r>
      <w:r w:rsidR="009C66E1">
        <w:rPr>
          <w:rFonts w:ascii="Calibri" w:eastAsia="Calibri" w:hAnsi="Calibri" w:cs="Calibri"/>
          <w:spacing w:val="1"/>
          <w:sz w:val="18"/>
          <w:szCs w:val="18"/>
        </w:rPr>
        <w:t>c</w:t>
      </w:r>
      <w:r w:rsidR="009C66E1">
        <w:rPr>
          <w:rFonts w:ascii="Calibri" w:eastAsia="Calibri" w:hAnsi="Calibri" w:cs="Calibri"/>
          <w:sz w:val="18"/>
          <w:szCs w:val="18"/>
        </w:rPr>
        <w:t>t</w:t>
      </w:r>
      <w:r w:rsidR="009C66E1">
        <w:rPr>
          <w:rFonts w:ascii="Calibri" w:eastAsia="Calibri" w:hAnsi="Calibri" w:cs="Calibri"/>
          <w:spacing w:val="-1"/>
          <w:sz w:val="18"/>
          <w:szCs w:val="18"/>
        </w:rPr>
        <w:t>i</w:t>
      </w:r>
      <w:r w:rsidR="009C66E1">
        <w:rPr>
          <w:rFonts w:ascii="Calibri" w:eastAsia="Calibri" w:hAnsi="Calibri" w:cs="Calibri"/>
          <w:spacing w:val="1"/>
          <w:sz w:val="18"/>
          <w:szCs w:val="18"/>
        </w:rPr>
        <w:t>o</w:t>
      </w:r>
      <w:r w:rsidR="009C66E1">
        <w:rPr>
          <w:rFonts w:ascii="Calibri" w:eastAsia="Calibri" w:hAnsi="Calibri" w:cs="Calibri"/>
          <w:sz w:val="18"/>
          <w:szCs w:val="18"/>
        </w:rPr>
        <w:t>n</w:t>
      </w:r>
      <w:r w:rsidR="009C66E1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9C66E1">
        <w:rPr>
          <w:rFonts w:ascii="Calibri" w:eastAsia="Calibri" w:hAnsi="Calibri" w:cs="Calibri"/>
          <w:sz w:val="18"/>
          <w:szCs w:val="18"/>
        </w:rPr>
        <w:t xml:space="preserve">&amp; </w:t>
      </w:r>
      <w:r w:rsidR="009C66E1">
        <w:rPr>
          <w:rFonts w:ascii="Calibri" w:eastAsia="Calibri" w:hAnsi="Calibri" w:cs="Calibri"/>
          <w:spacing w:val="1"/>
          <w:sz w:val="18"/>
          <w:szCs w:val="18"/>
        </w:rPr>
        <w:t>O</w:t>
      </w:r>
      <w:r w:rsidR="009C66E1">
        <w:rPr>
          <w:rFonts w:ascii="Calibri" w:eastAsia="Calibri" w:hAnsi="Calibri" w:cs="Calibri"/>
          <w:sz w:val="18"/>
          <w:szCs w:val="18"/>
        </w:rPr>
        <w:t>r</w:t>
      </w:r>
      <w:r w:rsidR="009C66E1">
        <w:rPr>
          <w:rFonts w:ascii="Calibri" w:eastAsia="Calibri" w:hAnsi="Calibri" w:cs="Calibri"/>
          <w:spacing w:val="-1"/>
          <w:sz w:val="18"/>
          <w:szCs w:val="18"/>
        </w:rPr>
        <w:t>ien</w:t>
      </w:r>
      <w:r w:rsidR="009C66E1">
        <w:rPr>
          <w:rFonts w:ascii="Calibri" w:eastAsia="Calibri" w:hAnsi="Calibri" w:cs="Calibri"/>
          <w:sz w:val="18"/>
          <w:szCs w:val="18"/>
        </w:rPr>
        <w:t>tat</w:t>
      </w:r>
      <w:r w:rsidR="009C66E1">
        <w:rPr>
          <w:rFonts w:ascii="Calibri" w:eastAsia="Calibri" w:hAnsi="Calibri" w:cs="Calibri"/>
          <w:spacing w:val="-1"/>
          <w:sz w:val="18"/>
          <w:szCs w:val="18"/>
        </w:rPr>
        <w:t>i</w:t>
      </w:r>
      <w:r w:rsidR="009C66E1">
        <w:rPr>
          <w:rFonts w:ascii="Calibri" w:eastAsia="Calibri" w:hAnsi="Calibri" w:cs="Calibri"/>
          <w:spacing w:val="1"/>
          <w:sz w:val="18"/>
          <w:szCs w:val="18"/>
        </w:rPr>
        <w:t>o</w:t>
      </w:r>
      <w:r w:rsidR="009C66E1">
        <w:rPr>
          <w:rFonts w:ascii="Calibri" w:eastAsia="Calibri" w:hAnsi="Calibri" w:cs="Calibri"/>
          <w:sz w:val="18"/>
          <w:szCs w:val="18"/>
        </w:rPr>
        <w:t>n</w:t>
      </w:r>
      <w:r w:rsidR="009C66E1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9C66E1">
        <w:rPr>
          <w:rFonts w:ascii="Calibri" w:eastAsia="Calibri" w:hAnsi="Calibri" w:cs="Calibri"/>
          <w:spacing w:val="1"/>
          <w:sz w:val="18"/>
          <w:szCs w:val="18"/>
        </w:rPr>
        <w:t>T</w:t>
      </w:r>
      <w:r w:rsidR="009C66E1">
        <w:rPr>
          <w:rFonts w:ascii="Calibri" w:eastAsia="Calibri" w:hAnsi="Calibri" w:cs="Calibri"/>
          <w:sz w:val="18"/>
          <w:szCs w:val="18"/>
        </w:rPr>
        <w:t>ra</w:t>
      </w:r>
      <w:r w:rsidR="009C66E1">
        <w:rPr>
          <w:rFonts w:ascii="Calibri" w:eastAsia="Calibri" w:hAnsi="Calibri" w:cs="Calibri"/>
          <w:spacing w:val="2"/>
          <w:sz w:val="18"/>
          <w:szCs w:val="18"/>
        </w:rPr>
        <w:t>i</w:t>
      </w:r>
      <w:r w:rsidR="009C66E1">
        <w:rPr>
          <w:rFonts w:ascii="Calibri" w:eastAsia="Calibri" w:hAnsi="Calibri" w:cs="Calibri"/>
          <w:spacing w:val="-1"/>
          <w:sz w:val="18"/>
          <w:szCs w:val="18"/>
        </w:rPr>
        <w:t>nin</w:t>
      </w:r>
      <w:r w:rsidR="009C66E1">
        <w:rPr>
          <w:rFonts w:ascii="Calibri" w:eastAsia="Calibri" w:hAnsi="Calibri" w:cs="Calibri"/>
          <w:sz w:val="18"/>
          <w:szCs w:val="18"/>
        </w:rPr>
        <w:t>g</w:t>
      </w:r>
      <w:r w:rsidR="009C66E1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9C66E1">
        <w:rPr>
          <w:rFonts w:ascii="Calibri" w:eastAsia="Calibri" w:hAnsi="Calibri" w:cs="Calibri"/>
          <w:sz w:val="18"/>
          <w:szCs w:val="18"/>
        </w:rPr>
        <w:t>C</w:t>
      </w:r>
      <w:r w:rsidR="009C66E1">
        <w:rPr>
          <w:rFonts w:ascii="Calibri" w:eastAsia="Calibri" w:hAnsi="Calibri" w:cs="Calibri"/>
          <w:spacing w:val="1"/>
          <w:sz w:val="18"/>
          <w:szCs w:val="18"/>
        </w:rPr>
        <w:t>o</w:t>
      </w:r>
      <w:r w:rsidR="009C66E1">
        <w:rPr>
          <w:rFonts w:ascii="Calibri" w:eastAsia="Calibri" w:hAnsi="Calibri" w:cs="Calibri"/>
          <w:sz w:val="18"/>
          <w:szCs w:val="18"/>
        </w:rPr>
        <w:t>m</w:t>
      </w:r>
      <w:r w:rsidR="009C66E1">
        <w:rPr>
          <w:rFonts w:ascii="Calibri" w:eastAsia="Calibri" w:hAnsi="Calibri" w:cs="Calibri"/>
          <w:spacing w:val="-1"/>
          <w:sz w:val="18"/>
          <w:szCs w:val="18"/>
        </w:rPr>
        <w:t>ple</w:t>
      </w:r>
      <w:r w:rsidR="009C66E1">
        <w:rPr>
          <w:rFonts w:ascii="Calibri" w:eastAsia="Calibri" w:hAnsi="Calibri" w:cs="Calibri"/>
          <w:sz w:val="18"/>
          <w:szCs w:val="18"/>
        </w:rPr>
        <w:t>t</w:t>
      </w:r>
      <w:r w:rsidR="009C66E1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9C66E1">
        <w:rPr>
          <w:rFonts w:ascii="Calibri" w:eastAsia="Calibri" w:hAnsi="Calibri" w:cs="Calibri"/>
          <w:sz w:val="18"/>
          <w:szCs w:val="18"/>
        </w:rPr>
        <w:t xml:space="preserve">d  </w:t>
      </w:r>
      <w:r w:rsidR="009C66E1"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 w:rsidR="009C66E1">
        <w:rPr>
          <w:rFonts w:ascii="Calibri" w:eastAsia="Calibri" w:hAnsi="Calibri" w:cs="Calibri"/>
          <w:spacing w:val="1"/>
          <w:sz w:val="18"/>
          <w:szCs w:val="18"/>
        </w:rPr>
        <w:t>Y</w:t>
      </w:r>
      <w:r w:rsidR="009C66E1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9C66E1">
        <w:rPr>
          <w:rFonts w:ascii="Calibri" w:eastAsia="Calibri" w:hAnsi="Calibri" w:cs="Calibri"/>
          <w:sz w:val="18"/>
          <w:szCs w:val="18"/>
        </w:rPr>
        <w:t>s</w:t>
      </w:r>
      <w:r w:rsidR="009C66E1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gramStart"/>
      <w:r w:rsidR="009C66E1">
        <w:rPr>
          <w:rFonts w:ascii="Arial" w:eastAsia="Arial" w:hAnsi="Arial" w:cs="Arial"/>
          <w:sz w:val="26"/>
          <w:szCs w:val="26"/>
        </w:rPr>
        <w:t xml:space="preserve">□ </w:t>
      </w:r>
      <w:r w:rsidR="009C66E1">
        <w:rPr>
          <w:rFonts w:ascii="Arial" w:eastAsia="Arial" w:hAnsi="Arial" w:cs="Arial"/>
          <w:spacing w:val="29"/>
          <w:sz w:val="26"/>
          <w:szCs w:val="26"/>
        </w:rPr>
        <w:t xml:space="preserve"> </w:t>
      </w:r>
      <w:r w:rsidR="009C66E1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9C66E1">
        <w:rPr>
          <w:rFonts w:ascii="Calibri" w:eastAsia="Calibri" w:hAnsi="Calibri" w:cs="Calibri"/>
          <w:sz w:val="18"/>
          <w:szCs w:val="18"/>
        </w:rPr>
        <w:t>o</w:t>
      </w:r>
      <w:proofErr w:type="gramEnd"/>
      <w:r w:rsidR="009C66E1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9C66E1">
        <w:rPr>
          <w:rFonts w:ascii="Arial" w:eastAsia="Arial" w:hAnsi="Arial" w:cs="Arial"/>
          <w:sz w:val="26"/>
          <w:szCs w:val="26"/>
        </w:rPr>
        <w:t>□</w:t>
      </w:r>
    </w:p>
    <w:p w:rsidR="0054596A" w:rsidRDefault="0054596A">
      <w:pPr>
        <w:spacing w:before="7" w:line="120" w:lineRule="exact"/>
        <w:rPr>
          <w:sz w:val="12"/>
          <w:szCs w:val="12"/>
        </w:rPr>
      </w:pPr>
    </w:p>
    <w:p w:rsidR="0054596A" w:rsidRDefault="0054596A">
      <w:pPr>
        <w:spacing w:line="200" w:lineRule="exact"/>
      </w:pPr>
    </w:p>
    <w:p w:rsidR="0054596A" w:rsidRDefault="009C66E1">
      <w:pPr>
        <w:ind w:left="252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i/>
          <w:color w:val="808080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i/>
          <w:color w:val="808080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i/>
          <w:color w:val="808080"/>
          <w:sz w:val="14"/>
          <w:szCs w:val="14"/>
        </w:rPr>
        <w:t>t</w:t>
      </w:r>
      <w:r>
        <w:rPr>
          <w:rFonts w:ascii="Calibri" w:eastAsia="Calibri" w:hAnsi="Calibri" w:cs="Calibri"/>
          <w:b/>
          <w:i/>
          <w:color w:val="808080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b/>
          <w:i/>
          <w:color w:val="808080"/>
          <w:spacing w:val="-1"/>
          <w:sz w:val="14"/>
          <w:szCs w:val="14"/>
        </w:rPr>
        <w:t>il</w:t>
      </w:r>
      <w:r>
        <w:rPr>
          <w:rFonts w:ascii="Calibri" w:eastAsia="Calibri" w:hAnsi="Calibri" w:cs="Calibri"/>
          <w:b/>
          <w:i/>
          <w:color w:val="808080"/>
          <w:sz w:val="14"/>
          <w:szCs w:val="14"/>
        </w:rPr>
        <w:t>s</w:t>
      </w:r>
      <w:r>
        <w:rPr>
          <w:rFonts w:ascii="Calibri" w:eastAsia="Calibri" w:hAnsi="Calibri" w:cs="Calibri"/>
          <w:b/>
          <w:i/>
          <w:color w:val="808080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i/>
          <w:color w:val="808080"/>
          <w:spacing w:val="3"/>
          <w:sz w:val="14"/>
          <w:szCs w:val="14"/>
        </w:rPr>
        <w:t>o</w:t>
      </w:r>
      <w:r>
        <w:rPr>
          <w:rFonts w:ascii="Calibri" w:eastAsia="Calibri" w:hAnsi="Calibri" w:cs="Calibri"/>
          <w:b/>
          <w:i/>
          <w:color w:val="808080"/>
          <w:sz w:val="14"/>
          <w:szCs w:val="14"/>
        </w:rPr>
        <w:t>f</w:t>
      </w:r>
      <w:r>
        <w:rPr>
          <w:rFonts w:ascii="Calibri" w:eastAsia="Calibri" w:hAnsi="Calibri" w:cs="Calibri"/>
          <w:b/>
          <w:i/>
          <w:color w:val="808080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i/>
          <w:color w:val="808080"/>
          <w:sz w:val="14"/>
          <w:szCs w:val="14"/>
        </w:rPr>
        <w:t>t</w:t>
      </w:r>
      <w:r>
        <w:rPr>
          <w:rFonts w:ascii="Calibri" w:eastAsia="Calibri" w:hAnsi="Calibri" w:cs="Calibri"/>
          <w:b/>
          <w:i/>
          <w:color w:val="808080"/>
          <w:spacing w:val="3"/>
          <w:sz w:val="14"/>
          <w:szCs w:val="14"/>
        </w:rPr>
        <w:t>h</w:t>
      </w:r>
      <w:r>
        <w:rPr>
          <w:rFonts w:ascii="Calibri" w:eastAsia="Calibri" w:hAnsi="Calibri" w:cs="Calibri"/>
          <w:b/>
          <w:i/>
          <w:color w:val="808080"/>
          <w:sz w:val="14"/>
          <w:szCs w:val="14"/>
        </w:rPr>
        <w:t>e</w:t>
      </w:r>
      <w:r>
        <w:rPr>
          <w:rFonts w:ascii="Calibri" w:eastAsia="Calibri" w:hAnsi="Calibri" w:cs="Calibri"/>
          <w:b/>
          <w:i/>
          <w:color w:val="808080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i/>
          <w:color w:val="808080"/>
          <w:sz w:val="14"/>
          <w:szCs w:val="14"/>
        </w:rPr>
        <w:t>N</w:t>
      </w:r>
      <w:r>
        <w:rPr>
          <w:rFonts w:ascii="Calibri" w:eastAsia="Calibri" w:hAnsi="Calibri" w:cs="Calibri"/>
          <w:b/>
          <w:i/>
          <w:color w:val="808080"/>
          <w:spacing w:val="1"/>
          <w:sz w:val="14"/>
          <w:szCs w:val="14"/>
        </w:rPr>
        <w:t>H</w:t>
      </w:r>
      <w:r>
        <w:rPr>
          <w:rFonts w:ascii="Calibri" w:eastAsia="Calibri" w:hAnsi="Calibri" w:cs="Calibri"/>
          <w:b/>
          <w:i/>
          <w:color w:val="808080"/>
          <w:sz w:val="14"/>
          <w:szCs w:val="14"/>
        </w:rPr>
        <w:t xml:space="preserve">S </w:t>
      </w:r>
      <w:r>
        <w:rPr>
          <w:rFonts w:ascii="Calibri" w:eastAsia="Calibri" w:hAnsi="Calibri" w:cs="Calibri"/>
          <w:b/>
          <w:i/>
          <w:color w:val="808080"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b/>
          <w:i/>
          <w:color w:val="808080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b/>
          <w:i/>
          <w:color w:val="808080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b/>
          <w:i/>
          <w:color w:val="808080"/>
          <w:spacing w:val="1"/>
          <w:sz w:val="14"/>
          <w:szCs w:val="14"/>
        </w:rPr>
        <w:t>u</w:t>
      </w:r>
      <w:r>
        <w:rPr>
          <w:rFonts w:ascii="Calibri" w:eastAsia="Calibri" w:hAnsi="Calibri" w:cs="Calibri"/>
          <w:b/>
          <w:i/>
          <w:color w:val="808080"/>
          <w:sz w:val="14"/>
          <w:szCs w:val="14"/>
        </w:rPr>
        <w:t xml:space="preserve">d </w:t>
      </w:r>
      <w:r>
        <w:rPr>
          <w:rFonts w:ascii="Calibri" w:eastAsia="Calibri" w:hAnsi="Calibri" w:cs="Calibri"/>
          <w:b/>
          <w:i/>
          <w:color w:val="808080"/>
          <w:spacing w:val="1"/>
          <w:sz w:val="14"/>
          <w:szCs w:val="14"/>
        </w:rPr>
        <w:t>an</w:t>
      </w:r>
      <w:r>
        <w:rPr>
          <w:rFonts w:ascii="Calibri" w:eastAsia="Calibri" w:hAnsi="Calibri" w:cs="Calibri"/>
          <w:b/>
          <w:i/>
          <w:color w:val="808080"/>
          <w:sz w:val="14"/>
          <w:szCs w:val="14"/>
        </w:rPr>
        <w:t>d</w:t>
      </w:r>
      <w:r>
        <w:rPr>
          <w:rFonts w:ascii="Calibri" w:eastAsia="Calibri" w:hAnsi="Calibri" w:cs="Calibri"/>
          <w:b/>
          <w:i/>
          <w:color w:val="808080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i/>
          <w:color w:val="808080"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b/>
          <w:i/>
          <w:color w:val="808080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b/>
          <w:i/>
          <w:color w:val="808080"/>
          <w:spacing w:val="-1"/>
          <w:sz w:val="14"/>
          <w:szCs w:val="14"/>
        </w:rPr>
        <w:t>rr</w:t>
      </w:r>
      <w:r>
        <w:rPr>
          <w:rFonts w:ascii="Calibri" w:eastAsia="Calibri" w:hAnsi="Calibri" w:cs="Calibri"/>
          <w:b/>
          <w:i/>
          <w:color w:val="808080"/>
          <w:spacing w:val="1"/>
          <w:sz w:val="14"/>
          <w:szCs w:val="14"/>
        </w:rPr>
        <w:t>up</w:t>
      </w:r>
      <w:r>
        <w:rPr>
          <w:rFonts w:ascii="Calibri" w:eastAsia="Calibri" w:hAnsi="Calibri" w:cs="Calibri"/>
          <w:b/>
          <w:i/>
          <w:color w:val="808080"/>
          <w:sz w:val="14"/>
          <w:szCs w:val="14"/>
        </w:rPr>
        <w:t>t</w:t>
      </w:r>
      <w:r>
        <w:rPr>
          <w:rFonts w:ascii="Calibri" w:eastAsia="Calibri" w:hAnsi="Calibri" w:cs="Calibri"/>
          <w:b/>
          <w:i/>
          <w:color w:val="808080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i/>
          <w:color w:val="808080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b/>
          <w:i/>
          <w:color w:val="808080"/>
          <w:sz w:val="14"/>
          <w:szCs w:val="14"/>
        </w:rPr>
        <w:t>n</w:t>
      </w:r>
      <w:r>
        <w:rPr>
          <w:rFonts w:ascii="Calibri" w:eastAsia="Calibri" w:hAnsi="Calibri" w:cs="Calibri"/>
          <w:b/>
          <w:i/>
          <w:color w:val="808080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i/>
          <w:color w:val="808080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i/>
          <w:color w:val="808080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i/>
          <w:color w:val="808080"/>
          <w:spacing w:val="1"/>
          <w:sz w:val="14"/>
          <w:szCs w:val="14"/>
        </w:rPr>
        <w:t>po</w:t>
      </w:r>
      <w:r>
        <w:rPr>
          <w:rFonts w:ascii="Calibri" w:eastAsia="Calibri" w:hAnsi="Calibri" w:cs="Calibri"/>
          <w:b/>
          <w:i/>
          <w:color w:val="808080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b/>
          <w:i/>
          <w:color w:val="808080"/>
          <w:sz w:val="14"/>
          <w:szCs w:val="14"/>
        </w:rPr>
        <w:t>t</w:t>
      </w:r>
      <w:r>
        <w:rPr>
          <w:rFonts w:ascii="Calibri" w:eastAsia="Calibri" w:hAnsi="Calibri" w:cs="Calibri"/>
          <w:b/>
          <w:i/>
          <w:color w:val="808080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i/>
          <w:color w:val="808080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b/>
          <w:i/>
          <w:color w:val="808080"/>
          <w:sz w:val="14"/>
          <w:szCs w:val="14"/>
        </w:rPr>
        <w:t>g</w:t>
      </w:r>
      <w:r>
        <w:rPr>
          <w:rFonts w:ascii="Calibri" w:eastAsia="Calibri" w:hAnsi="Calibri" w:cs="Calibri"/>
          <w:b/>
          <w:i/>
          <w:color w:val="808080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i/>
          <w:color w:val="808080"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b/>
          <w:i/>
          <w:color w:val="808080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i/>
          <w:color w:val="808080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b/>
          <w:i/>
          <w:color w:val="808080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i/>
          <w:color w:val="808080"/>
          <w:sz w:val="14"/>
          <w:szCs w:val="14"/>
        </w:rPr>
        <w:t>:</w:t>
      </w:r>
      <w:r>
        <w:rPr>
          <w:rFonts w:ascii="Calibri" w:eastAsia="Calibri" w:hAnsi="Calibri" w:cs="Calibri"/>
          <w:b/>
          <w:i/>
          <w:color w:val="808080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ny qu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i/>
          <w:color w:val="808080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ti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ona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b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e</w:t>
      </w:r>
      <w:r>
        <w:rPr>
          <w:rFonts w:ascii="Calibri" w:eastAsia="Calibri" w:hAnsi="Calibri" w:cs="Calibri"/>
          <w:i/>
          <w:color w:val="808080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ti</w:t>
      </w:r>
      <w:r>
        <w:rPr>
          <w:rFonts w:ascii="Calibri" w:eastAsia="Calibri" w:hAnsi="Calibri" w:cs="Calibri"/>
          <w:i/>
          <w:color w:val="808080"/>
          <w:spacing w:val="3"/>
          <w:sz w:val="14"/>
          <w:szCs w:val="14"/>
        </w:rPr>
        <w:t>m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es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h</w:t>
      </w:r>
      <w:r>
        <w:rPr>
          <w:rFonts w:ascii="Calibri" w:eastAsia="Calibri" w:hAnsi="Calibri" w:cs="Calibri"/>
          <w:i/>
          <w:color w:val="808080"/>
          <w:spacing w:val="3"/>
          <w:sz w:val="14"/>
          <w:szCs w:val="14"/>
        </w:rPr>
        <w:t>ee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t</w:t>
      </w:r>
      <w:r>
        <w:rPr>
          <w:rFonts w:ascii="Calibri" w:eastAsia="Calibri" w:hAnsi="Calibri" w:cs="Calibri"/>
          <w:i/>
          <w:color w:val="808080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3"/>
          <w:sz w:val="14"/>
          <w:szCs w:val="14"/>
        </w:rPr>
        <w:t>m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u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t</w:t>
      </w:r>
      <w:r>
        <w:rPr>
          <w:rFonts w:ascii="Calibri" w:eastAsia="Calibri" w:hAnsi="Calibri" w:cs="Calibri"/>
          <w:i/>
          <w:color w:val="808080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be</w:t>
      </w:r>
      <w:r>
        <w:rPr>
          <w:rFonts w:ascii="Calibri" w:eastAsia="Calibri" w:hAnsi="Calibri" w:cs="Calibri"/>
          <w:i/>
          <w:color w:val="808080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m</w:t>
      </w:r>
      <w:r>
        <w:rPr>
          <w:rFonts w:ascii="Calibri" w:eastAsia="Calibri" w:hAnsi="Calibri" w:cs="Calibri"/>
          <w:i/>
          <w:color w:val="808080"/>
          <w:spacing w:val="3"/>
          <w:sz w:val="14"/>
          <w:szCs w:val="14"/>
        </w:rPr>
        <w:t>m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d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a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i/>
          <w:color w:val="808080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y</w:t>
      </w:r>
      <w:r>
        <w:rPr>
          <w:rFonts w:ascii="Calibri" w:eastAsia="Calibri" w:hAnsi="Calibri" w:cs="Calibri"/>
          <w:i/>
          <w:color w:val="808080"/>
          <w:spacing w:val="-10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br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ug</w:t>
      </w:r>
      <w:r>
        <w:rPr>
          <w:rFonts w:ascii="Calibri" w:eastAsia="Calibri" w:hAnsi="Calibri" w:cs="Calibri"/>
          <w:i/>
          <w:color w:val="808080"/>
          <w:spacing w:val="3"/>
          <w:sz w:val="14"/>
          <w:szCs w:val="14"/>
        </w:rPr>
        <w:t>h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t</w:t>
      </w:r>
      <w:r>
        <w:rPr>
          <w:rFonts w:ascii="Calibri" w:eastAsia="Calibri" w:hAnsi="Calibri" w:cs="Calibri"/>
          <w:i/>
          <w:color w:val="808080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o</w:t>
      </w:r>
      <w:r>
        <w:rPr>
          <w:rFonts w:ascii="Calibri" w:eastAsia="Calibri" w:hAnsi="Calibri" w:cs="Calibri"/>
          <w:i/>
          <w:color w:val="808080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he</w:t>
      </w:r>
      <w:r>
        <w:rPr>
          <w:rFonts w:ascii="Calibri" w:eastAsia="Calibri" w:hAnsi="Calibri" w:cs="Calibri"/>
          <w:i/>
          <w:color w:val="808080"/>
          <w:spacing w:val="3"/>
          <w:sz w:val="14"/>
          <w:szCs w:val="14"/>
        </w:rPr>
        <w:t xml:space="preserve"> a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i/>
          <w:color w:val="808080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n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ti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on</w:t>
      </w:r>
      <w:r>
        <w:rPr>
          <w:rFonts w:ascii="Calibri" w:eastAsia="Calibri" w:hAnsi="Calibri" w:cs="Calibri"/>
          <w:i/>
          <w:color w:val="808080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of</w:t>
      </w:r>
      <w:r>
        <w:rPr>
          <w:rFonts w:ascii="Calibri" w:eastAsia="Calibri" w:hAnsi="Calibri" w:cs="Calibri"/>
          <w:i/>
          <w:color w:val="808080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he</w:t>
      </w:r>
      <w:r>
        <w:rPr>
          <w:rFonts w:ascii="Calibri" w:eastAsia="Calibri" w:hAnsi="Calibri" w:cs="Calibri"/>
          <w:i/>
          <w:color w:val="808080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ocal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 xml:space="preserve"> C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ou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n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te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r</w:t>
      </w:r>
      <w:r>
        <w:rPr>
          <w:rFonts w:ascii="Calibri" w:eastAsia="Calibri" w:hAnsi="Calibri" w:cs="Calibri"/>
          <w:i/>
          <w:color w:val="808080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raud</w:t>
      </w:r>
      <w:r>
        <w:rPr>
          <w:rFonts w:ascii="Calibri" w:eastAsia="Calibri" w:hAnsi="Calibri" w:cs="Calibri"/>
          <w:i/>
          <w:color w:val="808080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p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c</w:t>
      </w:r>
      <w:r>
        <w:rPr>
          <w:rFonts w:ascii="Calibri" w:eastAsia="Calibri" w:hAnsi="Calibri" w:cs="Calibri"/>
          <w:i/>
          <w:color w:val="808080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i/>
          <w:color w:val="808080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i/>
          <w:color w:val="808080"/>
          <w:spacing w:val="4"/>
          <w:sz w:val="14"/>
          <w:szCs w:val="14"/>
        </w:rPr>
        <w:t>l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i/>
          <w:color w:val="808080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t</w:t>
      </w:r>
      <w:r>
        <w:rPr>
          <w:rFonts w:ascii="Calibri" w:eastAsia="Calibri" w:hAnsi="Calibri" w:cs="Calibri"/>
          <w:i/>
          <w:color w:val="808080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(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wit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h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n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ng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and)</w:t>
      </w:r>
      <w:r>
        <w:rPr>
          <w:rFonts w:ascii="Calibri" w:eastAsia="Calibri" w:hAnsi="Calibri" w:cs="Calibri"/>
          <w:i/>
          <w:color w:val="808080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or</w:t>
      </w:r>
      <w:r>
        <w:rPr>
          <w:rFonts w:ascii="Calibri" w:eastAsia="Calibri" w:hAnsi="Calibri" w:cs="Calibri"/>
          <w:i/>
          <w:color w:val="808080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3"/>
          <w:sz w:val="14"/>
          <w:szCs w:val="14"/>
        </w:rPr>
        <w:t>y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u</w:t>
      </w:r>
      <w:r>
        <w:rPr>
          <w:rFonts w:ascii="Calibri" w:eastAsia="Calibri" w:hAnsi="Calibri" w:cs="Calibri"/>
          <w:i/>
          <w:color w:val="808080"/>
          <w:spacing w:val="3"/>
          <w:sz w:val="14"/>
          <w:szCs w:val="14"/>
        </w:rPr>
        <w:t xml:space="preserve"> ma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y r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port</w:t>
      </w:r>
      <w:r>
        <w:rPr>
          <w:rFonts w:ascii="Calibri" w:eastAsia="Calibri" w:hAnsi="Calibri" w:cs="Calibri"/>
          <w:i/>
          <w:color w:val="808080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any</w:t>
      </w:r>
      <w:r>
        <w:rPr>
          <w:rFonts w:ascii="Calibri" w:eastAsia="Calibri" w:hAnsi="Calibri" w:cs="Calibri"/>
          <w:i/>
          <w:color w:val="808080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i/>
          <w:color w:val="808080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 xml:space="preserve">e 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f</w:t>
      </w:r>
      <w:r>
        <w:rPr>
          <w:rFonts w:ascii="Calibri" w:eastAsia="Calibri" w:hAnsi="Calibri" w:cs="Calibri"/>
          <w:i/>
          <w:color w:val="808080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raud,</w:t>
      </w:r>
      <w:r>
        <w:rPr>
          <w:rFonts w:ascii="Calibri" w:eastAsia="Calibri" w:hAnsi="Calibri" w:cs="Calibri"/>
          <w:i/>
          <w:color w:val="808080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n</w:t>
      </w:r>
      <w:r>
        <w:rPr>
          <w:rFonts w:ascii="Calibri" w:eastAsia="Calibri" w:hAnsi="Calibri" w:cs="Calibri"/>
          <w:i/>
          <w:color w:val="808080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c</w:t>
      </w:r>
      <w:r>
        <w:rPr>
          <w:rFonts w:ascii="Calibri" w:eastAsia="Calibri" w:hAnsi="Calibri" w:cs="Calibri"/>
          <w:i/>
          <w:color w:val="808080"/>
          <w:spacing w:val="3"/>
          <w:sz w:val="14"/>
          <w:szCs w:val="14"/>
        </w:rPr>
        <w:t>o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n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d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nc</w:t>
      </w:r>
      <w:r>
        <w:rPr>
          <w:rFonts w:ascii="Calibri" w:eastAsia="Calibri" w:hAnsi="Calibri" w:cs="Calibri"/>
          <w:i/>
          <w:color w:val="808080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,</w:t>
      </w:r>
      <w:r>
        <w:rPr>
          <w:rFonts w:ascii="Calibri" w:eastAsia="Calibri" w:hAnsi="Calibri" w:cs="Calibri"/>
          <w:i/>
          <w:color w:val="808080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o</w:t>
      </w:r>
      <w:r>
        <w:rPr>
          <w:rFonts w:ascii="Calibri" w:eastAsia="Calibri" w:hAnsi="Calibri" w:cs="Calibri"/>
          <w:i/>
          <w:color w:val="808080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he</w:t>
      </w:r>
      <w:r>
        <w:rPr>
          <w:rFonts w:ascii="Calibri" w:eastAsia="Calibri" w:hAnsi="Calibri" w:cs="Calibri"/>
          <w:i/>
          <w:color w:val="808080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HS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r</w:t>
      </w:r>
      <w:r>
        <w:rPr>
          <w:rFonts w:ascii="Calibri" w:eastAsia="Calibri" w:hAnsi="Calibri" w:cs="Calibri"/>
          <w:i/>
          <w:color w:val="808080"/>
          <w:spacing w:val="3"/>
          <w:sz w:val="14"/>
          <w:szCs w:val="14"/>
        </w:rPr>
        <w:t>au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d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and</w:t>
      </w:r>
    </w:p>
    <w:p w:rsidR="0054596A" w:rsidRDefault="009C66E1">
      <w:pPr>
        <w:spacing w:before="21"/>
        <w:ind w:left="252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C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orru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p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ti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n</w:t>
      </w:r>
      <w:r>
        <w:rPr>
          <w:rFonts w:ascii="Calibri" w:eastAsia="Calibri" w:hAnsi="Calibri" w:cs="Calibri"/>
          <w:i/>
          <w:color w:val="808080"/>
          <w:spacing w:val="-11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Re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po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rt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ng</w:t>
      </w:r>
      <w:r>
        <w:rPr>
          <w:rFonts w:ascii="Calibri" w:eastAsia="Calibri" w:hAnsi="Calibri" w:cs="Calibri"/>
          <w:i/>
          <w:color w:val="808080"/>
          <w:spacing w:val="-11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Li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ne</w:t>
      </w:r>
      <w:r>
        <w:rPr>
          <w:rFonts w:ascii="Calibri" w:eastAsia="Calibri" w:hAnsi="Calibri" w:cs="Calibri"/>
          <w:i/>
          <w:color w:val="808080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t</w:t>
      </w:r>
      <w:r>
        <w:rPr>
          <w:rFonts w:ascii="Calibri" w:eastAsia="Calibri" w:hAnsi="Calibri" w:cs="Calibri"/>
          <w:i/>
          <w:color w:val="808080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0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80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0</w:t>
      </w:r>
      <w:r>
        <w:rPr>
          <w:rFonts w:ascii="Calibri" w:eastAsia="Calibri" w:hAnsi="Calibri" w:cs="Calibri"/>
          <w:i/>
          <w:color w:val="808080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02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8</w:t>
      </w:r>
      <w:r>
        <w:rPr>
          <w:rFonts w:ascii="Calibri" w:eastAsia="Calibri" w:hAnsi="Calibri" w:cs="Calibri"/>
          <w:i/>
          <w:color w:val="808080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406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0</w:t>
      </w:r>
      <w:r>
        <w:rPr>
          <w:rFonts w:ascii="Calibri" w:eastAsia="Calibri" w:hAnsi="Calibri" w:cs="Calibri"/>
          <w:i/>
          <w:color w:val="808080"/>
          <w:spacing w:val="-9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3"/>
          <w:sz w:val="14"/>
          <w:szCs w:val="14"/>
        </w:rPr>
        <w:t>(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wit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h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n</w:t>
      </w:r>
      <w:r>
        <w:rPr>
          <w:rFonts w:ascii="Calibri" w:eastAsia="Calibri" w:hAnsi="Calibri" w:cs="Calibri"/>
          <w:i/>
          <w:color w:val="808080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n</w:t>
      </w:r>
      <w:r>
        <w:rPr>
          <w:rFonts w:ascii="Calibri" w:eastAsia="Calibri" w:hAnsi="Calibri" w:cs="Calibri"/>
          <w:i/>
          <w:color w:val="808080"/>
          <w:spacing w:val="3"/>
          <w:sz w:val="14"/>
          <w:szCs w:val="14"/>
        </w:rPr>
        <w:t>g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and)</w:t>
      </w:r>
      <w:r>
        <w:rPr>
          <w:rFonts w:ascii="Calibri" w:eastAsia="Calibri" w:hAnsi="Calibri" w:cs="Calibri"/>
          <w:i/>
          <w:color w:val="808080"/>
          <w:spacing w:val="-9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r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0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80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0</w:t>
      </w:r>
      <w:r>
        <w:rPr>
          <w:rFonts w:ascii="Calibri" w:eastAsia="Calibri" w:hAnsi="Calibri" w:cs="Calibri"/>
          <w:i/>
          <w:color w:val="808080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01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5</w:t>
      </w:r>
      <w:r>
        <w:rPr>
          <w:rFonts w:ascii="Calibri" w:eastAsia="Calibri" w:hAnsi="Calibri" w:cs="Calibri"/>
          <w:i/>
          <w:color w:val="808080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1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62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8</w:t>
      </w:r>
      <w:r>
        <w:rPr>
          <w:rFonts w:ascii="Calibri" w:eastAsia="Calibri" w:hAnsi="Calibri" w:cs="Calibri"/>
          <w:i/>
          <w:color w:val="808080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6"/>
          <w:sz w:val="14"/>
          <w:szCs w:val="14"/>
        </w:rPr>
        <w:t>(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wit</w:t>
      </w:r>
      <w:r>
        <w:rPr>
          <w:rFonts w:ascii="Calibri" w:eastAsia="Calibri" w:hAnsi="Calibri" w:cs="Calibri"/>
          <w:i/>
          <w:color w:val="808080"/>
          <w:spacing w:val="3"/>
          <w:sz w:val="14"/>
          <w:szCs w:val="14"/>
        </w:rPr>
        <w:t>h</w:t>
      </w:r>
      <w:r>
        <w:rPr>
          <w:rFonts w:ascii="Calibri" w:eastAsia="Calibri" w:hAnsi="Calibri" w:cs="Calibri"/>
          <w:i/>
          <w:color w:val="808080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n</w:t>
      </w:r>
      <w:r>
        <w:rPr>
          <w:rFonts w:ascii="Calibri" w:eastAsia="Calibri" w:hAnsi="Calibri" w:cs="Calibri"/>
          <w:i/>
          <w:color w:val="808080"/>
          <w:spacing w:val="-9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c</w:t>
      </w:r>
      <w:r>
        <w:rPr>
          <w:rFonts w:ascii="Calibri" w:eastAsia="Calibri" w:hAnsi="Calibri" w:cs="Calibri"/>
          <w:i/>
          <w:color w:val="808080"/>
          <w:spacing w:val="1"/>
          <w:sz w:val="14"/>
          <w:szCs w:val="14"/>
        </w:rPr>
        <w:t>ot</w:t>
      </w:r>
      <w:r>
        <w:rPr>
          <w:rFonts w:ascii="Calibri" w:eastAsia="Calibri" w:hAnsi="Calibri" w:cs="Calibri"/>
          <w:i/>
          <w:color w:val="808080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i/>
          <w:color w:val="808080"/>
          <w:sz w:val="14"/>
          <w:szCs w:val="14"/>
        </w:rPr>
        <w:t>and)</w:t>
      </w:r>
    </w:p>
    <w:p w:rsidR="0054596A" w:rsidRDefault="0054596A">
      <w:pPr>
        <w:spacing w:before="3" w:line="140" w:lineRule="exact"/>
        <w:rPr>
          <w:sz w:val="14"/>
          <w:szCs w:val="14"/>
        </w:rPr>
      </w:pPr>
    </w:p>
    <w:p w:rsidR="0054596A" w:rsidRDefault="00E60542">
      <w:pPr>
        <w:ind w:left="2861"/>
        <w:rPr>
          <w:rFonts w:ascii="Calibri" w:eastAsia="Calibri" w:hAnsi="Calibri" w:cs="Calibri"/>
          <w:sz w:val="26"/>
          <w:szCs w:val="26"/>
        </w:rPr>
      </w:pPr>
      <w:r w:rsidRPr="00E60542">
        <w:pict>
          <v:group id="_x0000_s1026" style="position:absolute;left:0;text-align:left;margin-left:43.2pt;margin-top:559.05pt;width:761.15pt;height:27.95pt;z-index:-251659776;mso-position-horizontal-relative:page;mso-position-vertical-relative:page" coordorigin="864,11181" coordsize="15223,559">
            <v:shape id="_x0000_s1028" style="position:absolute;left:870;top:11187;width:15211;height:547" coordorigin="870,11187" coordsize="15211,547" path="m870,11734r15211,l16081,11187r-15211,l870,11734xe" fillcolor="black" stroked="f">
              <v:path arrowok="t"/>
            </v:shape>
            <v:shape id="_x0000_s1027" style="position:absolute;left:870;top:11187;width:15211;height:547" coordorigin="870,11187" coordsize="15211,547" path="m870,11734r15211,l16081,11187r-15211,l870,11734xe" filled="f" strokeweight=".48pt">
              <v:path arrowok="t"/>
            </v:shape>
            <w10:wrap anchorx="page" anchory="page"/>
          </v:group>
        </w:pict>
      </w:r>
      <w:r w:rsidR="009C66E1">
        <w:rPr>
          <w:rFonts w:ascii="Calibri" w:eastAsia="Calibri" w:hAnsi="Calibri" w:cs="Calibri"/>
          <w:b/>
          <w:color w:val="FFFFFF"/>
          <w:spacing w:val="-1"/>
          <w:sz w:val="26"/>
          <w:szCs w:val="26"/>
        </w:rPr>
        <w:t>P</w:t>
      </w:r>
      <w:r w:rsidR="009C66E1">
        <w:rPr>
          <w:rFonts w:ascii="Calibri" w:eastAsia="Calibri" w:hAnsi="Calibri" w:cs="Calibri"/>
          <w:b/>
          <w:color w:val="FFFFFF"/>
          <w:spacing w:val="1"/>
          <w:sz w:val="26"/>
          <w:szCs w:val="26"/>
        </w:rPr>
        <w:t>LE</w:t>
      </w:r>
      <w:r w:rsidR="009C66E1">
        <w:rPr>
          <w:rFonts w:ascii="Calibri" w:eastAsia="Calibri" w:hAnsi="Calibri" w:cs="Calibri"/>
          <w:b/>
          <w:color w:val="FFFFFF"/>
          <w:spacing w:val="-1"/>
          <w:sz w:val="26"/>
          <w:szCs w:val="26"/>
        </w:rPr>
        <w:t>A</w:t>
      </w:r>
      <w:r w:rsidR="009C66E1">
        <w:rPr>
          <w:rFonts w:ascii="Calibri" w:eastAsia="Calibri" w:hAnsi="Calibri" w:cs="Calibri"/>
          <w:b/>
          <w:color w:val="FFFFFF"/>
          <w:sz w:val="26"/>
          <w:szCs w:val="26"/>
        </w:rPr>
        <w:t>SE</w:t>
      </w:r>
      <w:r w:rsidR="009C66E1">
        <w:rPr>
          <w:rFonts w:ascii="Calibri" w:eastAsia="Calibri" w:hAnsi="Calibri" w:cs="Calibri"/>
          <w:b/>
          <w:color w:val="FFFFFF"/>
          <w:spacing w:val="-13"/>
          <w:sz w:val="26"/>
          <w:szCs w:val="26"/>
        </w:rPr>
        <w:t xml:space="preserve"> </w:t>
      </w:r>
      <w:r w:rsidR="009C66E1">
        <w:rPr>
          <w:rFonts w:ascii="Calibri" w:eastAsia="Calibri" w:hAnsi="Calibri" w:cs="Calibri"/>
          <w:b/>
          <w:color w:val="FFFFFF"/>
          <w:spacing w:val="1"/>
          <w:sz w:val="26"/>
          <w:szCs w:val="26"/>
        </w:rPr>
        <w:t>EM</w:t>
      </w:r>
      <w:r w:rsidR="009C66E1">
        <w:rPr>
          <w:rFonts w:ascii="Calibri" w:eastAsia="Calibri" w:hAnsi="Calibri" w:cs="Calibri"/>
          <w:b/>
          <w:color w:val="FFFFFF"/>
          <w:spacing w:val="-1"/>
          <w:sz w:val="26"/>
          <w:szCs w:val="26"/>
        </w:rPr>
        <w:t>A</w:t>
      </w:r>
      <w:r w:rsidR="009C66E1">
        <w:rPr>
          <w:rFonts w:ascii="Calibri" w:eastAsia="Calibri" w:hAnsi="Calibri" w:cs="Calibri"/>
          <w:b/>
          <w:color w:val="FFFFFF"/>
          <w:sz w:val="26"/>
          <w:szCs w:val="26"/>
        </w:rPr>
        <w:t>IL</w:t>
      </w:r>
      <w:r w:rsidR="009C66E1">
        <w:rPr>
          <w:rFonts w:ascii="Calibri" w:eastAsia="Calibri" w:hAnsi="Calibri" w:cs="Calibri"/>
          <w:b/>
          <w:color w:val="FFFFFF"/>
          <w:spacing w:val="-10"/>
          <w:sz w:val="26"/>
          <w:szCs w:val="26"/>
        </w:rPr>
        <w:t xml:space="preserve"> </w:t>
      </w:r>
      <w:r w:rsidR="009C66E1">
        <w:rPr>
          <w:rFonts w:ascii="Calibri" w:eastAsia="Calibri" w:hAnsi="Calibri" w:cs="Calibri"/>
          <w:b/>
          <w:color w:val="FFFFFF"/>
          <w:spacing w:val="-1"/>
          <w:w w:val="99"/>
          <w:sz w:val="26"/>
          <w:szCs w:val="26"/>
        </w:rPr>
        <w:t>T</w:t>
      </w:r>
      <w:r w:rsidR="009C66E1">
        <w:rPr>
          <w:rFonts w:ascii="Calibri" w:eastAsia="Calibri" w:hAnsi="Calibri" w:cs="Calibri"/>
          <w:b/>
          <w:color w:val="FFFFFF"/>
          <w:w w:val="99"/>
          <w:sz w:val="26"/>
          <w:szCs w:val="26"/>
        </w:rPr>
        <w:t>IM</w:t>
      </w:r>
      <w:r w:rsidR="009C66E1">
        <w:rPr>
          <w:rFonts w:ascii="Calibri" w:eastAsia="Calibri" w:hAnsi="Calibri" w:cs="Calibri"/>
          <w:b/>
          <w:color w:val="FFFFFF"/>
          <w:spacing w:val="1"/>
          <w:w w:val="99"/>
          <w:sz w:val="26"/>
          <w:szCs w:val="26"/>
        </w:rPr>
        <w:t>E</w:t>
      </w:r>
      <w:r w:rsidR="009C66E1">
        <w:rPr>
          <w:rFonts w:ascii="Calibri" w:eastAsia="Calibri" w:hAnsi="Calibri" w:cs="Calibri"/>
          <w:b/>
          <w:color w:val="FFFFFF"/>
          <w:spacing w:val="2"/>
          <w:w w:val="99"/>
          <w:sz w:val="26"/>
          <w:szCs w:val="26"/>
        </w:rPr>
        <w:t>S</w:t>
      </w:r>
      <w:r w:rsidR="009C66E1">
        <w:rPr>
          <w:rFonts w:ascii="Calibri" w:eastAsia="Calibri" w:hAnsi="Calibri" w:cs="Calibri"/>
          <w:b/>
          <w:color w:val="FFFFFF"/>
          <w:spacing w:val="5"/>
          <w:w w:val="99"/>
          <w:sz w:val="26"/>
          <w:szCs w:val="26"/>
        </w:rPr>
        <w:t>H</w:t>
      </w:r>
      <w:r w:rsidR="009C66E1">
        <w:rPr>
          <w:rFonts w:ascii="Calibri" w:eastAsia="Calibri" w:hAnsi="Calibri" w:cs="Calibri"/>
          <w:b/>
          <w:color w:val="FFFFFF"/>
          <w:spacing w:val="1"/>
          <w:w w:val="99"/>
          <w:sz w:val="26"/>
          <w:szCs w:val="26"/>
        </w:rPr>
        <w:t>EE</w:t>
      </w:r>
      <w:r w:rsidR="009C66E1">
        <w:rPr>
          <w:rFonts w:ascii="Calibri" w:eastAsia="Calibri" w:hAnsi="Calibri" w:cs="Calibri"/>
          <w:b/>
          <w:color w:val="FFFFFF"/>
          <w:w w:val="99"/>
          <w:sz w:val="26"/>
          <w:szCs w:val="26"/>
        </w:rPr>
        <w:t>T</w:t>
      </w:r>
      <w:r w:rsidR="009C66E1">
        <w:rPr>
          <w:rFonts w:ascii="Calibri" w:eastAsia="Calibri" w:hAnsi="Calibri" w:cs="Calibri"/>
          <w:b/>
          <w:color w:val="FFFFFF"/>
          <w:spacing w:val="-11"/>
          <w:w w:val="99"/>
          <w:sz w:val="26"/>
          <w:szCs w:val="26"/>
        </w:rPr>
        <w:t xml:space="preserve"> </w:t>
      </w:r>
      <w:r w:rsidR="009C66E1" w:rsidRPr="00884C61">
        <w:rPr>
          <w:rFonts w:ascii="Calibri" w:eastAsia="Calibri" w:hAnsi="Calibri" w:cs="Calibri"/>
          <w:b/>
          <w:sz w:val="26"/>
          <w:szCs w:val="26"/>
          <w:u w:val="thick" w:color="FFFFFF"/>
        </w:rPr>
        <w:t>W</w:t>
      </w:r>
      <w:r w:rsidR="009C66E1" w:rsidRPr="00884C61">
        <w:rPr>
          <w:rFonts w:ascii="Calibri" w:eastAsia="Calibri" w:hAnsi="Calibri" w:cs="Calibri"/>
          <w:b/>
          <w:spacing w:val="1"/>
          <w:sz w:val="26"/>
          <w:szCs w:val="26"/>
          <w:u w:val="thick" w:color="FFFFFF"/>
        </w:rPr>
        <w:t>EE</w:t>
      </w:r>
      <w:r w:rsidR="009C66E1" w:rsidRPr="00884C61">
        <w:rPr>
          <w:rFonts w:ascii="Calibri" w:eastAsia="Calibri" w:hAnsi="Calibri" w:cs="Calibri"/>
          <w:b/>
          <w:sz w:val="26"/>
          <w:szCs w:val="26"/>
          <w:u w:val="thick" w:color="FFFFFF"/>
        </w:rPr>
        <w:t>K</w:t>
      </w:r>
      <w:r w:rsidR="009C66E1" w:rsidRPr="00884C61">
        <w:rPr>
          <w:rFonts w:ascii="Calibri" w:eastAsia="Calibri" w:hAnsi="Calibri" w:cs="Calibri"/>
          <w:b/>
          <w:spacing w:val="3"/>
          <w:sz w:val="26"/>
          <w:szCs w:val="26"/>
          <w:u w:val="thick" w:color="FFFFFF"/>
        </w:rPr>
        <w:t>L</w:t>
      </w:r>
      <w:r w:rsidR="009C66E1" w:rsidRPr="00884C61">
        <w:rPr>
          <w:rFonts w:ascii="Calibri" w:eastAsia="Calibri" w:hAnsi="Calibri" w:cs="Calibri"/>
          <w:b/>
          <w:sz w:val="26"/>
          <w:szCs w:val="26"/>
          <w:u w:val="thick" w:color="FFFFFF"/>
        </w:rPr>
        <w:t>Y</w:t>
      </w:r>
      <w:r w:rsidR="009C66E1" w:rsidRPr="00884C61">
        <w:rPr>
          <w:rFonts w:ascii="Calibri" w:eastAsia="Calibri" w:hAnsi="Calibri" w:cs="Calibri"/>
          <w:b/>
          <w:spacing w:val="-15"/>
          <w:sz w:val="26"/>
          <w:szCs w:val="26"/>
        </w:rPr>
        <w:t xml:space="preserve"> </w:t>
      </w:r>
      <w:proofErr w:type="gramStart"/>
      <w:r w:rsidR="009C66E1" w:rsidRPr="00884C61">
        <w:rPr>
          <w:rFonts w:ascii="Calibri" w:eastAsia="Calibri" w:hAnsi="Calibri" w:cs="Calibri"/>
          <w:b/>
          <w:spacing w:val="-8"/>
          <w:sz w:val="26"/>
          <w:szCs w:val="26"/>
        </w:rPr>
        <w:t>T</w:t>
      </w:r>
      <w:r w:rsidR="009C66E1" w:rsidRPr="00884C61">
        <w:rPr>
          <w:rFonts w:ascii="Calibri" w:eastAsia="Calibri" w:hAnsi="Calibri" w:cs="Calibri"/>
          <w:b/>
          <w:sz w:val="26"/>
          <w:szCs w:val="26"/>
        </w:rPr>
        <w:t>O</w:t>
      </w:r>
      <w:r w:rsidR="009C66E1" w:rsidRPr="00884C61">
        <w:rPr>
          <w:rFonts w:ascii="Calibri" w:eastAsia="Calibri" w:hAnsi="Calibri" w:cs="Calibri"/>
          <w:b/>
          <w:spacing w:val="-16"/>
          <w:sz w:val="26"/>
          <w:szCs w:val="26"/>
        </w:rPr>
        <w:t xml:space="preserve"> </w:t>
      </w:r>
      <w:r w:rsidR="009C66E1" w:rsidRPr="00884C61">
        <w:rPr>
          <w:rFonts w:ascii="Calibri" w:eastAsia="Calibri" w:hAnsi="Calibri" w:cs="Calibri"/>
          <w:b/>
          <w:sz w:val="26"/>
          <w:szCs w:val="26"/>
        </w:rPr>
        <w:t>:</w:t>
      </w:r>
      <w:proofErr w:type="gramEnd"/>
      <w:r w:rsidR="009C66E1" w:rsidRPr="00884C61">
        <w:rPr>
          <w:rFonts w:ascii="Calibri" w:eastAsia="Calibri" w:hAnsi="Calibri" w:cs="Calibri"/>
          <w:b/>
          <w:spacing w:val="-13"/>
          <w:sz w:val="26"/>
          <w:szCs w:val="26"/>
        </w:rPr>
        <w:t xml:space="preserve"> </w:t>
      </w:r>
      <w:hyperlink r:id="rId7" w:history="1">
        <w:r w:rsidR="00884C61" w:rsidRPr="00764F47">
          <w:rPr>
            <w:rStyle w:val="Hyperlink"/>
            <w:rFonts w:ascii="Calibri" w:eastAsia="Calibri" w:hAnsi="Calibri" w:cs="Calibri"/>
            <w:b/>
            <w:spacing w:val="-8"/>
            <w:sz w:val="26"/>
            <w:szCs w:val="26"/>
          </w:rPr>
          <w:t>a</w:t>
        </w:r>
        <w:r w:rsidR="00884C61" w:rsidRPr="00764F47">
          <w:rPr>
            <w:rStyle w:val="Hyperlink"/>
            <w:rFonts w:ascii="Calibri" w:eastAsia="Calibri" w:hAnsi="Calibri" w:cs="Calibri"/>
            <w:b/>
            <w:spacing w:val="-5"/>
            <w:sz w:val="26"/>
            <w:szCs w:val="26"/>
          </w:rPr>
          <w:t>d</w:t>
        </w:r>
        <w:r w:rsidR="00884C61" w:rsidRPr="00764F47">
          <w:rPr>
            <w:rStyle w:val="Hyperlink"/>
            <w:rFonts w:ascii="Calibri" w:eastAsia="Calibri" w:hAnsi="Calibri" w:cs="Calibri"/>
            <w:b/>
            <w:spacing w:val="-7"/>
            <w:sz w:val="26"/>
            <w:szCs w:val="26"/>
          </w:rPr>
          <w:t>m</w:t>
        </w:r>
        <w:r w:rsidR="00884C61" w:rsidRPr="00764F47">
          <w:rPr>
            <w:rStyle w:val="Hyperlink"/>
            <w:rFonts w:ascii="Calibri" w:eastAsia="Calibri" w:hAnsi="Calibri" w:cs="Calibri"/>
            <w:b/>
            <w:spacing w:val="-6"/>
            <w:sz w:val="26"/>
            <w:szCs w:val="26"/>
          </w:rPr>
          <w:t>i</w:t>
        </w:r>
        <w:r w:rsidR="00884C61" w:rsidRPr="00764F47">
          <w:rPr>
            <w:rStyle w:val="Hyperlink"/>
            <w:rFonts w:ascii="Calibri" w:eastAsia="Calibri" w:hAnsi="Calibri" w:cs="Calibri"/>
            <w:b/>
            <w:spacing w:val="-7"/>
            <w:sz w:val="26"/>
            <w:szCs w:val="26"/>
          </w:rPr>
          <w:t>n@hensmedics.</w:t>
        </w:r>
        <w:r w:rsidR="00884C61" w:rsidRPr="00764F47">
          <w:rPr>
            <w:rStyle w:val="Hyperlink"/>
            <w:rFonts w:ascii="Calibri" w:eastAsia="Calibri" w:hAnsi="Calibri" w:cs="Calibri"/>
            <w:b/>
            <w:spacing w:val="-5"/>
            <w:sz w:val="26"/>
            <w:szCs w:val="26"/>
          </w:rPr>
          <w:t>c</w:t>
        </w:r>
        <w:r w:rsidR="00884C61" w:rsidRPr="00764F47">
          <w:rPr>
            <w:rStyle w:val="Hyperlink"/>
            <w:rFonts w:ascii="Calibri" w:eastAsia="Calibri" w:hAnsi="Calibri" w:cs="Calibri"/>
            <w:b/>
            <w:spacing w:val="-7"/>
            <w:sz w:val="26"/>
            <w:szCs w:val="26"/>
          </w:rPr>
          <w:t>o.u</w:t>
        </w:r>
        <w:r w:rsidR="00884C61" w:rsidRPr="00764F47">
          <w:rPr>
            <w:rStyle w:val="Hyperlink"/>
            <w:rFonts w:ascii="Calibri" w:eastAsia="Calibri" w:hAnsi="Calibri" w:cs="Calibri"/>
            <w:b/>
            <w:sz w:val="26"/>
            <w:szCs w:val="26"/>
          </w:rPr>
          <w:t>k</w:t>
        </w:r>
      </w:hyperlink>
    </w:p>
    <w:p w:rsidR="0054596A" w:rsidRDefault="0054596A">
      <w:pPr>
        <w:spacing w:before="2" w:line="160" w:lineRule="exact"/>
        <w:rPr>
          <w:sz w:val="16"/>
          <w:szCs w:val="16"/>
        </w:rPr>
      </w:pPr>
    </w:p>
    <w:p w:rsidR="0054596A" w:rsidRPr="00884C61" w:rsidRDefault="00884C61">
      <w:pPr>
        <w:ind w:right="111"/>
        <w:jc w:val="right"/>
        <w:rPr>
          <w:rFonts w:ascii="Calibri" w:eastAsia="Calibri" w:hAnsi="Calibri" w:cs="Calibri"/>
          <w:color w:val="FFFFFF" w:themeColor="background1"/>
          <w:sz w:val="16"/>
          <w:szCs w:val="16"/>
        </w:rPr>
      </w:pPr>
      <w:r w:rsidRPr="00884C61">
        <w:rPr>
          <w:rFonts w:ascii="Calibri" w:eastAsia="Calibri" w:hAnsi="Calibri" w:cs="Calibri"/>
          <w:color w:val="FFFFFF" w:themeColor="background1"/>
          <w:sz w:val="16"/>
          <w:szCs w:val="16"/>
        </w:rPr>
        <w:t>Hens Medics</w:t>
      </w:r>
    </w:p>
    <w:sectPr w:rsidR="0054596A" w:rsidRPr="00884C61" w:rsidSect="0054596A">
      <w:type w:val="continuous"/>
      <w:pgSz w:w="16860" w:h="11940" w:orient="landscape"/>
      <w:pgMar w:top="20" w:right="700" w:bottom="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C4A29"/>
    <w:multiLevelType w:val="multilevel"/>
    <w:tmpl w:val="8C4A5D8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596A"/>
    <w:rsid w:val="0054596A"/>
    <w:rsid w:val="00884C61"/>
    <w:rsid w:val="009C66E1"/>
    <w:rsid w:val="00E6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84C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hensmedic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jpg@01D1CE3A.453A78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2617</Characters>
  <Application>Microsoft Office Word</Application>
  <DocSecurity>0</DocSecurity>
  <Lines>21</Lines>
  <Paragraphs>6</Paragraphs>
  <ScaleCrop>false</ScaleCrop>
  <Company>E&amp;K Training and Recruitment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Aga Pozniak</cp:lastModifiedBy>
  <cp:revision>3</cp:revision>
  <dcterms:created xsi:type="dcterms:W3CDTF">2016-06-24T15:53:00Z</dcterms:created>
  <dcterms:modified xsi:type="dcterms:W3CDTF">2016-06-30T13:14:00Z</dcterms:modified>
</cp:coreProperties>
</file>